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BC00C62" w14:textId="77777777" w:rsidR="00FA1415" w:rsidRDefault="00FA1415">
      <w:r>
        <w:rPr>
          <w:b/>
          <w:sz w:val="32"/>
          <w:szCs w:val="32"/>
        </w:rPr>
        <w:t>OBRAZAC</w:t>
      </w:r>
    </w:p>
    <w:p w14:paraId="71A8055B" w14:textId="77777777" w:rsidR="00FA1415" w:rsidRDefault="00FA1415">
      <w:r>
        <w:rPr>
          <w:b/>
          <w:sz w:val="32"/>
          <w:szCs w:val="32"/>
        </w:rPr>
        <w:t>Zahtjeva za dodjelom potpora  iz</w:t>
      </w:r>
    </w:p>
    <w:p w14:paraId="55E27AA1" w14:textId="77777777" w:rsidR="00FA1415" w:rsidRDefault="00FA1415" w:rsidP="00A7308C">
      <w:pPr>
        <w:ind w:right="-853"/>
      </w:pPr>
      <w:r>
        <w:rPr>
          <w:b/>
          <w:sz w:val="32"/>
          <w:szCs w:val="32"/>
        </w:rPr>
        <w:t xml:space="preserve">„Programa poticanja uređenja naselja </w:t>
      </w:r>
      <w:r w:rsidR="00A7308C">
        <w:rPr>
          <w:b/>
          <w:sz w:val="32"/>
          <w:szCs w:val="32"/>
        </w:rPr>
        <w:t>u razdoblju</w:t>
      </w:r>
      <w:r>
        <w:rPr>
          <w:b/>
          <w:sz w:val="32"/>
          <w:szCs w:val="32"/>
        </w:rPr>
        <w:t xml:space="preserve"> 202</w:t>
      </w:r>
      <w:r w:rsidR="00C40C2D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-202</w:t>
      </w:r>
      <w:r w:rsidR="00C40C2D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.godine“</w:t>
      </w:r>
    </w:p>
    <w:p w14:paraId="6C875504" w14:textId="77777777" w:rsidR="00FA1415" w:rsidRDefault="00FA1415">
      <w:pPr>
        <w:rPr>
          <w:b/>
          <w:sz w:val="32"/>
          <w:szCs w:val="32"/>
        </w:rPr>
      </w:pPr>
    </w:p>
    <w:p w14:paraId="1ED57530" w14:textId="77777777" w:rsidR="00FA1415" w:rsidRDefault="00FA1415" w:rsidP="00C40C2D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EEAF6" w:themeFill="accent1" w:themeFillTint="33"/>
      </w:pPr>
      <w:r>
        <w:rPr>
          <w:b/>
          <w:sz w:val="28"/>
          <w:szCs w:val="28"/>
        </w:rPr>
        <w:t>OPĆENITI DIO ZAHTJEVA</w:t>
      </w:r>
    </w:p>
    <w:p w14:paraId="7DFD7A4A" w14:textId="77777777" w:rsidR="00FA1415" w:rsidRDefault="00FA1415">
      <w:pPr>
        <w:rPr>
          <w:b/>
          <w:sz w:val="28"/>
          <w:szCs w:val="28"/>
        </w:rPr>
      </w:pPr>
    </w:p>
    <w:p w14:paraId="00497082" w14:textId="77777777" w:rsidR="00FA1415" w:rsidRDefault="00FA1415">
      <w:pPr>
        <w:rPr>
          <w:b/>
          <w:sz w:val="28"/>
          <w:szCs w:val="28"/>
        </w:rPr>
      </w:pPr>
    </w:p>
    <w:p w14:paraId="1C6DD603" w14:textId="77777777" w:rsidR="00FA1415" w:rsidRDefault="00FA1415">
      <w:pPr>
        <w:numPr>
          <w:ilvl w:val="0"/>
          <w:numId w:val="4"/>
        </w:numPr>
        <w:jc w:val="both"/>
      </w:pPr>
      <w:r>
        <w:rPr>
          <w:b/>
        </w:rPr>
        <w:t>PODACI O PODNOSITELJU:</w:t>
      </w:r>
    </w:p>
    <w:p w14:paraId="3CB80011" w14:textId="77777777" w:rsidR="00FA1415" w:rsidRDefault="00FA1415">
      <w:pPr>
        <w:ind w:left="360"/>
        <w:jc w:val="both"/>
        <w:rPr>
          <w:b/>
        </w:rPr>
      </w:pPr>
    </w:p>
    <w:tbl>
      <w:tblPr>
        <w:tblW w:w="9561" w:type="dxa"/>
        <w:tblInd w:w="-265" w:type="dxa"/>
        <w:tblLayout w:type="fixed"/>
        <w:tblLook w:val="0000" w:firstRow="0" w:lastRow="0" w:firstColumn="0" w:lastColumn="0" w:noHBand="0" w:noVBand="0"/>
      </w:tblPr>
      <w:tblGrid>
        <w:gridCol w:w="3285"/>
        <w:gridCol w:w="6276"/>
      </w:tblGrid>
      <w:tr w:rsidR="00FA1415" w14:paraId="3C3EC4C4" w14:textId="77777777" w:rsidTr="006F57C9">
        <w:trPr>
          <w:trHeight w:val="570"/>
        </w:trPr>
        <w:tc>
          <w:tcPr>
            <w:tcW w:w="9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79E75F45" w14:textId="77777777" w:rsidR="00FA1415" w:rsidRDefault="00FA1415">
            <w:pPr>
              <w:jc w:val="both"/>
            </w:pPr>
            <w:r>
              <w:rPr>
                <w:b/>
              </w:rPr>
              <w:t>PODACI O PODNOSITELJU ZAHTJEVA</w:t>
            </w:r>
          </w:p>
        </w:tc>
      </w:tr>
      <w:tr w:rsidR="00FA1415" w14:paraId="0117B0BD" w14:textId="77777777" w:rsidTr="006F57C9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14:paraId="4F0F5FDB" w14:textId="77777777" w:rsidR="00FA1415" w:rsidRDefault="00FA1415">
            <w:pPr>
              <w:jc w:val="both"/>
            </w:pPr>
            <w:r>
              <w:rPr>
                <w:b/>
              </w:rPr>
              <w:t>Ime i prezime podnositelja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D276F" w14:textId="77777777" w:rsidR="00FA1415" w:rsidRDefault="00FA1415">
            <w:pPr>
              <w:snapToGrid w:val="0"/>
              <w:jc w:val="both"/>
              <w:rPr>
                <w:b/>
              </w:rPr>
            </w:pPr>
          </w:p>
          <w:p w14:paraId="0E3E7CC2" w14:textId="77777777" w:rsidR="00FA1415" w:rsidRDefault="00FA1415">
            <w:pPr>
              <w:jc w:val="both"/>
              <w:rPr>
                <w:b/>
              </w:rPr>
            </w:pPr>
          </w:p>
          <w:p w14:paraId="0E44D122" w14:textId="77777777" w:rsidR="00FA1415" w:rsidRDefault="00FA1415">
            <w:pPr>
              <w:jc w:val="both"/>
              <w:rPr>
                <w:b/>
              </w:rPr>
            </w:pPr>
          </w:p>
        </w:tc>
      </w:tr>
      <w:tr w:rsidR="00FA1415" w14:paraId="4D5684EF" w14:textId="77777777" w:rsidTr="006F57C9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14:paraId="04E3FCA9" w14:textId="77777777" w:rsidR="00FA1415" w:rsidRDefault="00FA1415">
            <w:pPr>
              <w:jc w:val="both"/>
            </w:pPr>
            <w:r>
              <w:rPr>
                <w:b/>
              </w:rPr>
              <w:t>Adresa prebivališta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08323" w14:textId="77777777" w:rsidR="00FA1415" w:rsidRDefault="00FA1415">
            <w:pPr>
              <w:snapToGrid w:val="0"/>
              <w:jc w:val="both"/>
              <w:rPr>
                <w:b/>
              </w:rPr>
            </w:pPr>
          </w:p>
          <w:p w14:paraId="4693AD57" w14:textId="77777777" w:rsidR="00FA1415" w:rsidRDefault="00FA1415">
            <w:pPr>
              <w:jc w:val="both"/>
              <w:rPr>
                <w:b/>
              </w:rPr>
            </w:pPr>
          </w:p>
          <w:p w14:paraId="2A6DB21B" w14:textId="77777777" w:rsidR="00FA1415" w:rsidRDefault="00FA1415">
            <w:pPr>
              <w:jc w:val="both"/>
              <w:rPr>
                <w:b/>
              </w:rPr>
            </w:pPr>
          </w:p>
        </w:tc>
      </w:tr>
      <w:tr w:rsidR="00FA1415" w14:paraId="3BB31175" w14:textId="77777777" w:rsidTr="006F57C9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14:paraId="0B369779" w14:textId="77777777" w:rsidR="00FA1415" w:rsidRDefault="00FA1415">
            <w:pPr>
              <w:jc w:val="both"/>
            </w:pPr>
            <w:r>
              <w:rPr>
                <w:b/>
              </w:rPr>
              <w:t>OIB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DBDD8" w14:textId="77777777" w:rsidR="00FA1415" w:rsidRDefault="00FA1415">
            <w:pPr>
              <w:snapToGrid w:val="0"/>
              <w:jc w:val="both"/>
              <w:rPr>
                <w:b/>
              </w:rPr>
            </w:pPr>
          </w:p>
          <w:p w14:paraId="4F48ECD9" w14:textId="77777777" w:rsidR="00FA1415" w:rsidRDefault="00FA1415">
            <w:pPr>
              <w:jc w:val="both"/>
              <w:rPr>
                <w:b/>
              </w:rPr>
            </w:pPr>
          </w:p>
        </w:tc>
      </w:tr>
      <w:tr w:rsidR="00FA1415" w14:paraId="0980CEBD" w14:textId="77777777" w:rsidTr="006F57C9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14:paraId="5FB17A10" w14:textId="77777777" w:rsidR="00FA1415" w:rsidRDefault="00FA1415">
            <w:pPr>
              <w:jc w:val="both"/>
            </w:pPr>
            <w:r>
              <w:rPr>
                <w:b/>
              </w:rPr>
              <w:t>Tel/mob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4995F" w14:textId="77777777" w:rsidR="00FA1415" w:rsidRDefault="00FA1415">
            <w:pPr>
              <w:snapToGrid w:val="0"/>
              <w:jc w:val="both"/>
              <w:rPr>
                <w:b/>
              </w:rPr>
            </w:pPr>
          </w:p>
          <w:p w14:paraId="639C9804" w14:textId="77777777" w:rsidR="00FA1415" w:rsidRDefault="00FA1415">
            <w:pPr>
              <w:jc w:val="both"/>
              <w:rPr>
                <w:b/>
              </w:rPr>
            </w:pPr>
          </w:p>
        </w:tc>
      </w:tr>
      <w:tr w:rsidR="00FA1415" w14:paraId="7D594176" w14:textId="77777777" w:rsidTr="006F57C9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14:paraId="2D87D0C0" w14:textId="77777777" w:rsidR="00FA1415" w:rsidRDefault="00FA1415">
            <w:pPr>
              <w:jc w:val="both"/>
            </w:pPr>
            <w:r>
              <w:rPr>
                <w:b/>
              </w:rPr>
              <w:t>Mail: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0100B" w14:textId="77777777" w:rsidR="00FA1415" w:rsidRDefault="00FA1415">
            <w:pPr>
              <w:snapToGrid w:val="0"/>
              <w:jc w:val="both"/>
              <w:rPr>
                <w:b/>
              </w:rPr>
            </w:pPr>
          </w:p>
          <w:p w14:paraId="56545BF9" w14:textId="77777777" w:rsidR="00FA1415" w:rsidRDefault="00FA1415">
            <w:pPr>
              <w:jc w:val="both"/>
              <w:rPr>
                <w:b/>
              </w:rPr>
            </w:pPr>
          </w:p>
        </w:tc>
      </w:tr>
      <w:tr w:rsidR="00FA1415" w14:paraId="03889D5F" w14:textId="77777777" w:rsidTr="006F57C9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14:paraId="64313C2F" w14:textId="77777777" w:rsidR="00FA1415" w:rsidRDefault="006F57C9">
            <w:pPr>
              <w:jc w:val="both"/>
            </w:pPr>
            <w:r>
              <w:rPr>
                <w:b/>
              </w:rPr>
              <w:t>Žiro –račun/ tekući račun IBAN broj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EBBB4" w14:textId="77777777" w:rsidR="00FA1415" w:rsidRDefault="00FA1415">
            <w:pPr>
              <w:snapToGrid w:val="0"/>
              <w:jc w:val="both"/>
              <w:rPr>
                <w:b/>
              </w:rPr>
            </w:pPr>
          </w:p>
          <w:p w14:paraId="2ED3C00F" w14:textId="77777777" w:rsidR="00FA1415" w:rsidRDefault="00FA1415">
            <w:pPr>
              <w:jc w:val="both"/>
              <w:rPr>
                <w:b/>
              </w:rPr>
            </w:pPr>
          </w:p>
          <w:p w14:paraId="0C7BC6DC" w14:textId="77777777" w:rsidR="00FA1415" w:rsidRDefault="00FA1415">
            <w:pPr>
              <w:jc w:val="both"/>
              <w:rPr>
                <w:b/>
              </w:rPr>
            </w:pPr>
          </w:p>
        </w:tc>
      </w:tr>
      <w:tr w:rsidR="00FA1415" w14:paraId="058E8558" w14:textId="77777777" w:rsidTr="006F57C9">
        <w:tc>
          <w:tcPr>
            <w:tcW w:w="9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2B0A08E0" w14:textId="77777777" w:rsidR="00FA1415" w:rsidRDefault="00FA1415">
            <w:pPr>
              <w:snapToGrid w:val="0"/>
              <w:jc w:val="both"/>
              <w:rPr>
                <w:b/>
              </w:rPr>
            </w:pPr>
          </w:p>
          <w:p w14:paraId="3B03382A" w14:textId="77777777" w:rsidR="00FA1415" w:rsidRDefault="00FA1415">
            <w:pPr>
              <w:jc w:val="both"/>
            </w:pPr>
            <w:r>
              <w:rPr>
                <w:b/>
              </w:rPr>
              <w:t>PODACI O NEKRETNINI</w:t>
            </w:r>
          </w:p>
        </w:tc>
      </w:tr>
      <w:tr w:rsidR="00FA1415" w14:paraId="5EBA09B2" w14:textId="77777777" w:rsidTr="006F57C9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14:paraId="479E2B87" w14:textId="77777777" w:rsidR="00FA1415" w:rsidRDefault="00FA1415">
            <w:pPr>
              <w:jc w:val="both"/>
            </w:pPr>
            <w:r>
              <w:rPr>
                <w:b/>
              </w:rPr>
              <w:t>Adresa objekta</w:t>
            </w:r>
          </w:p>
          <w:p w14:paraId="19F8BA7A" w14:textId="77777777" w:rsidR="00FA1415" w:rsidRDefault="00FA1415">
            <w:pPr>
              <w:jc w:val="both"/>
              <w:rPr>
                <w:b/>
              </w:rPr>
            </w:pP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6AB64" w14:textId="77777777" w:rsidR="00FA1415" w:rsidRDefault="00FA1415">
            <w:pPr>
              <w:snapToGrid w:val="0"/>
              <w:jc w:val="both"/>
              <w:rPr>
                <w:b/>
              </w:rPr>
            </w:pPr>
          </w:p>
        </w:tc>
      </w:tr>
      <w:tr w:rsidR="00FA1415" w14:paraId="261C971D" w14:textId="77777777" w:rsidTr="006F57C9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14:paraId="2212E0EF" w14:textId="77777777" w:rsidR="00FA1415" w:rsidRDefault="00FA1415">
            <w:pPr>
              <w:jc w:val="both"/>
            </w:pPr>
            <w:r>
              <w:rPr>
                <w:b/>
              </w:rPr>
              <w:t>k.o.</w:t>
            </w:r>
          </w:p>
          <w:p w14:paraId="494C008C" w14:textId="77777777" w:rsidR="00FA1415" w:rsidRDefault="00FA1415">
            <w:pPr>
              <w:jc w:val="both"/>
              <w:rPr>
                <w:b/>
              </w:rPr>
            </w:pP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DDEE5" w14:textId="77777777" w:rsidR="00FA1415" w:rsidRDefault="00FA1415">
            <w:pPr>
              <w:snapToGrid w:val="0"/>
              <w:jc w:val="both"/>
              <w:rPr>
                <w:b/>
              </w:rPr>
            </w:pPr>
          </w:p>
        </w:tc>
      </w:tr>
      <w:tr w:rsidR="00FA1415" w14:paraId="374ADDFF" w14:textId="77777777" w:rsidTr="006F57C9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14:paraId="31DDF58C" w14:textId="77777777" w:rsidR="00FA1415" w:rsidRDefault="00FA1415">
            <w:pPr>
              <w:jc w:val="both"/>
            </w:pPr>
            <w:r>
              <w:rPr>
                <w:b/>
              </w:rPr>
              <w:t>Kč.br.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1D6AD" w14:textId="77777777" w:rsidR="00FA1415" w:rsidRDefault="00FA1415">
            <w:pPr>
              <w:snapToGrid w:val="0"/>
              <w:jc w:val="both"/>
              <w:rPr>
                <w:b/>
              </w:rPr>
            </w:pPr>
          </w:p>
          <w:p w14:paraId="4C356404" w14:textId="77777777" w:rsidR="00FA1415" w:rsidRDefault="00FA1415">
            <w:pPr>
              <w:snapToGrid w:val="0"/>
              <w:jc w:val="both"/>
              <w:rPr>
                <w:b/>
              </w:rPr>
            </w:pPr>
          </w:p>
        </w:tc>
      </w:tr>
      <w:tr w:rsidR="00FA1415" w14:paraId="49CF18BC" w14:textId="77777777" w:rsidTr="006F57C9"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14:paraId="4E3352BB" w14:textId="77777777" w:rsidR="00FA1415" w:rsidRDefault="00FA1415">
            <w:pPr>
              <w:snapToGrid w:val="0"/>
              <w:jc w:val="both"/>
            </w:pPr>
            <w:r>
              <w:rPr>
                <w:b/>
              </w:rPr>
              <w:t>Vlasnik nekretnine</w:t>
            </w:r>
          </w:p>
          <w:p w14:paraId="21F9BAA2" w14:textId="77777777" w:rsidR="00FA1415" w:rsidRDefault="00FA1415">
            <w:pPr>
              <w:snapToGrid w:val="0"/>
              <w:jc w:val="both"/>
              <w:rPr>
                <w:b/>
              </w:rPr>
            </w:pPr>
          </w:p>
        </w:tc>
        <w:tc>
          <w:tcPr>
            <w:tcW w:w="6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9A582" w14:textId="77777777" w:rsidR="00FA1415" w:rsidRDefault="00FA1415">
            <w:pPr>
              <w:snapToGrid w:val="0"/>
              <w:jc w:val="both"/>
              <w:rPr>
                <w:b/>
              </w:rPr>
            </w:pPr>
          </w:p>
        </w:tc>
      </w:tr>
    </w:tbl>
    <w:p w14:paraId="28F4BA17" w14:textId="77777777" w:rsidR="00FA1415" w:rsidRDefault="00FA1415">
      <w:pPr>
        <w:ind w:left="720"/>
        <w:jc w:val="both"/>
        <w:rPr>
          <w:b/>
        </w:rPr>
      </w:pPr>
    </w:p>
    <w:p w14:paraId="4F93DD5F" w14:textId="77777777" w:rsidR="00FA1415" w:rsidRDefault="00FA1415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both"/>
        <w:rPr>
          <w:b/>
        </w:rPr>
      </w:pPr>
    </w:p>
    <w:p w14:paraId="76A05741" w14:textId="77777777" w:rsidR="00A7308C" w:rsidRDefault="00A7308C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both"/>
        <w:rPr>
          <w:b/>
        </w:rPr>
      </w:pPr>
    </w:p>
    <w:p w14:paraId="00405F57" w14:textId="77777777" w:rsidR="00FA1415" w:rsidRDefault="00FA1415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both"/>
        <w:rPr>
          <w:b/>
        </w:rPr>
      </w:pPr>
    </w:p>
    <w:p w14:paraId="4096307F" w14:textId="77777777" w:rsidR="006F57C9" w:rsidRDefault="006F57C9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both"/>
        <w:rPr>
          <w:b/>
        </w:rPr>
      </w:pPr>
    </w:p>
    <w:p w14:paraId="5CCF5233" w14:textId="77777777" w:rsidR="006F57C9" w:rsidRDefault="006F57C9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both"/>
        <w:rPr>
          <w:b/>
        </w:rPr>
      </w:pPr>
    </w:p>
    <w:p w14:paraId="1891637E" w14:textId="77777777" w:rsidR="00FA1415" w:rsidRDefault="00FA1415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both"/>
        <w:rPr>
          <w:b/>
        </w:rPr>
      </w:pPr>
    </w:p>
    <w:p w14:paraId="1CA2A102" w14:textId="77777777" w:rsidR="00FA1415" w:rsidRDefault="00FA1415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both"/>
        <w:rPr>
          <w:b/>
        </w:rPr>
      </w:pPr>
    </w:p>
    <w:p w14:paraId="2607811A" w14:textId="77777777" w:rsidR="00FA1415" w:rsidRDefault="00FA1415" w:rsidP="00C40C2D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EEAF6" w:themeFill="accent1" w:themeFillTint="33"/>
      </w:pPr>
      <w:r>
        <w:rPr>
          <w:b/>
          <w:sz w:val="28"/>
          <w:szCs w:val="28"/>
        </w:rPr>
        <w:lastRenderedPageBreak/>
        <w:t xml:space="preserve">POSEBAN DIO ZAHTJEVA PO MJERAMA  </w:t>
      </w:r>
    </w:p>
    <w:p w14:paraId="08F07ED7" w14:textId="77777777" w:rsidR="00FA1415" w:rsidRDefault="00FA1415">
      <w:pPr>
        <w:rPr>
          <w:b/>
        </w:rPr>
      </w:pPr>
    </w:p>
    <w:p w14:paraId="0D3EC105" w14:textId="77777777" w:rsidR="0091197E" w:rsidRDefault="0091197E" w:rsidP="009119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</w:pPr>
      <w:r>
        <w:rPr>
          <w:b/>
          <w:sz w:val="32"/>
          <w:szCs w:val="32"/>
        </w:rPr>
        <w:t xml:space="preserve">MJERA </w:t>
      </w:r>
      <w:r w:rsidR="005530E5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.: </w:t>
      </w:r>
      <w:r w:rsidR="005530E5">
        <w:rPr>
          <w:b/>
          <w:sz w:val="32"/>
          <w:szCs w:val="32"/>
        </w:rPr>
        <w:t>SUFINANCIRANJE UREĐENJA OKUĆNICE</w:t>
      </w:r>
    </w:p>
    <w:p w14:paraId="3B7F9829" w14:textId="77777777" w:rsidR="0091197E" w:rsidRDefault="0091197E" w:rsidP="0091197E">
      <w:pPr>
        <w:rPr>
          <w:b/>
        </w:rPr>
      </w:pPr>
    </w:p>
    <w:p w14:paraId="28FD3157" w14:textId="77777777" w:rsidR="005530E5" w:rsidRDefault="005530E5" w:rsidP="005530E5">
      <w:pPr>
        <w:rPr>
          <w:b/>
        </w:rPr>
      </w:pPr>
    </w:p>
    <w:p w14:paraId="145AA548" w14:textId="77777777" w:rsidR="005530E5" w:rsidRDefault="005530E5" w:rsidP="005530E5">
      <w:r>
        <w:rPr>
          <w:b/>
        </w:rPr>
        <w:t>Označiti vrstu troška za koju se traži financiranje:</w:t>
      </w:r>
    </w:p>
    <w:p w14:paraId="74838A5A" w14:textId="77777777" w:rsidR="005530E5" w:rsidRDefault="005530E5" w:rsidP="005530E5">
      <w:pPr>
        <w:rPr>
          <w:b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37"/>
        <w:gridCol w:w="7938"/>
      </w:tblGrid>
      <w:tr w:rsidR="005530E5" w14:paraId="56FEDFDD" w14:textId="77777777" w:rsidTr="00447C0C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755F9EAB" w14:textId="77777777" w:rsidR="005530E5" w:rsidRDefault="005530E5" w:rsidP="00447C0C">
            <w:pPr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0570F9D" w14:textId="77777777" w:rsidR="005530E5" w:rsidRDefault="005530E5" w:rsidP="00447C0C">
            <w:pPr>
              <w:jc w:val="center"/>
            </w:pPr>
            <w:r>
              <w:rPr>
                <w:b/>
              </w:rPr>
              <w:t>Vrsta troška za koji se traži potpora</w:t>
            </w:r>
          </w:p>
        </w:tc>
      </w:tr>
      <w:tr w:rsidR="005530E5" w14:paraId="3E46E94F" w14:textId="77777777" w:rsidTr="00447C0C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EF56F" w14:textId="77777777" w:rsidR="005530E5" w:rsidRDefault="005530E5" w:rsidP="00447C0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A5621" w14:textId="77777777" w:rsidR="005530E5" w:rsidRPr="00970002" w:rsidRDefault="005530E5" w:rsidP="00447C0C">
            <w:pPr>
              <w:suppressAutoHyphens w:val="0"/>
              <w:jc w:val="both"/>
              <w:rPr>
                <w:b/>
                <w:bCs/>
              </w:rPr>
            </w:pPr>
            <w:r w:rsidRPr="00970002">
              <w:rPr>
                <w:b/>
                <w:bCs/>
              </w:rPr>
              <w:t>Zamjena i postavljanje nove ograde na uličnoj fronti</w:t>
            </w:r>
          </w:p>
        </w:tc>
      </w:tr>
      <w:tr w:rsidR="005530E5" w14:paraId="7F9A14BD" w14:textId="77777777" w:rsidTr="00447C0C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153D1" w14:textId="77777777" w:rsidR="005530E5" w:rsidRDefault="005530E5" w:rsidP="00447C0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943C8" w14:textId="77777777" w:rsidR="005530E5" w:rsidRPr="00EC15C1" w:rsidRDefault="005530E5" w:rsidP="00447C0C">
            <w:pPr>
              <w:suppressAutoHyphens w:val="0"/>
              <w:jc w:val="both"/>
              <w:rPr>
                <w:b/>
              </w:rPr>
            </w:pPr>
            <w:r>
              <w:rPr>
                <w:b/>
              </w:rPr>
              <w:t>Bojanje i uređenje ograde na uličnoj fronti</w:t>
            </w:r>
          </w:p>
        </w:tc>
      </w:tr>
      <w:tr w:rsidR="005530E5" w14:paraId="5AB85AC9" w14:textId="77777777" w:rsidTr="00447C0C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A82A2" w14:textId="77777777" w:rsidR="005530E5" w:rsidRDefault="005530E5" w:rsidP="00447C0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250F2" w14:textId="77777777" w:rsidR="005530E5" w:rsidRPr="00EC15C1" w:rsidRDefault="005530E5" w:rsidP="00447C0C">
            <w:pPr>
              <w:suppressAutoHyphens w:val="0"/>
              <w:jc w:val="both"/>
              <w:rPr>
                <w:b/>
              </w:rPr>
            </w:pPr>
            <w:r>
              <w:rPr>
                <w:b/>
              </w:rPr>
              <w:t xml:space="preserve">Kupovina i sadnja ukrasnog drveća i zelenila </w:t>
            </w:r>
            <w:r w:rsidRPr="005530E5">
              <w:rPr>
                <w:bCs/>
                <w:i/>
                <w:iCs/>
              </w:rPr>
              <w:t>(pojedinačna vrijednost sadnice ne može biti niža od 20,00 €)</w:t>
            </w:r>
          </w:p>
        </w:tc>
      </w:tr>
      <w:tr w:rsidR="005530E5" w14:paraId="7FC03261" w14:textId="77777777" w:rsidTr="00447C0C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FA90F" w14:textId="77777777" w:rsidR="005530E5" w:rsidRDefault="005530E5" w:rsidP="00447C0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58EB2" w14:textId="77777777" w:rsidR="005530E5" w:rsidRDefault="005530E5" w:rsidP="00447C0C">
            <w:r w:rsidRPr="005530E5">
              <w:rPr>
                <w:b/>
                <w:bCs/>
              </w:rPr>
              <w:t>Kupovina trajnica, višegodišnjeg i jednogodišnjeg vrtnog cvijeća</w:t>
            </w:r>
            <w:r>
              <w:t xml:space="preserve"> </w:t>
            </w:r>
            <w:r w:rsidRPr="005530E5">
              <w:rPr>
                <w:i/>
                <w:iCs/>
              </w:rPr>
              <w:t>(pojedinačni račun za koji se podnosi zahtjev nije niži od 20,00€)</w:t>
            </w:r>
          </w:p>
        </w:tc>
      </w:tr>
      <w:tr w:rsidR="00970002" w14:paraId="3896CD12" w14:textId="77777777" w:rsidTr="00447C0C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9ACC7" w14:textId="77777777" w:rsidR="00970002" w:rsidRDefault="00970002" w:rsidP="00447C0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5F363" w14:textId="77777777" w:rsidR="00970002" w:rsidRPr="005530E5" w:rsidRDefault="00970002" w:rsidP="0097000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Ugradnja parkovnih rubnjaka, ukrasne rasvjete, uređenje staza, postavljanje travnih tepiha i slični radovi i oprema, te ostalo hortikulturno uređenje</w:t>
            </w:r>
          </w:p>
        </w:tc>
      </w:tr>
    </w:tbl>
    <w:p w14:paraId="0C45F68C" w14:textId="77777777" w:rsidR="005530E5" w:rsidRDefault="005530E5" w:rsidP="005530E5">
      <w:pPr>
        <w:jc w:val="both"/>
        <w:rPr>
          <w:b/>
        </w:rPr>
      </w:pPr>
    </w:p>
    <w:p w14:paraId="73100584" w14:textId="77777777" w:rsidR="005530E5" w:rsidRDefault="005530E5" w:rsidP="005530E5">
      <w:pPr>
        <w:jc w:val="both"/>
        <w:rPr>
          <w:b/>
        </w:rPr>
      </w:pPr>
    </w:p>
    <w:p w14:paraId="48B07CAF" w14:textId="77777777" w:rsidR="005530E5" w:rsidRDefault="005530E5" w:rsidP="005530E5">
      <w:pPr>
        <w:jc w:val="both"/>
      </w:pPr>
      <w:r>
        <w:rPr>
          <w:b/>
        </w:rPr>
        <w:t xml:space="preserve">PODNESENI RAČUNI ZA SUFINANCIRANJE: </w:t>
      </w:r>
    </w:p>
    <w:p w14:paraId="35AC166C" w14:textId="77777777" w:rsidR="005530E5" w:rsidRDefault="005530E5" w:rsidP="005530E5">
      <w:pPr>
        <w:rPr>
          <w:b/>
          <w:i/>
          <w:iCs/>
        </w:rPr>
      </w:pPr>
    </w:p>
    <w:tbl>
      <w:tblPr>
        <w:tblW w:w="10491" w:type="dxa"/>
        <w:tblInd w:w="-70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1844"/>
        <w:gridCol w:w="1417"/>
        <w:gridCol w:w="1276"/>
        <w:gridCol w:w="1559"/>
        <w:gridCol w:w="1418"/>
        <w:gridCol w:w="2268"/>
      </w:tblGrid>
      <w:tr w:rsidR="005530E5" w14:paraId="401A3E59" w14:textId="77777777" w:rsidTr="005530E5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25E506B3" w14:textId="77777777" w:rsidR="005530E5" w:rsidRDefault="005530E5" w:rsidP="00447C0C">
            <w:pPr>
              <w:pStyle w:val="Sadrajitablice"/>
              <w:jc w:val="center"/>
            </w:pPr>
            <w:r>
              <w:rPr>
                <w:b/>
                <w:bCs/>
              </w:rPr>
              <w:t>Red.br.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14:paraId="5E3ED638" w14:textId="77777777" w:rsidR="005530E5" w:rsidRDefault="005530E5" w:rsidP="00447C0C">
            <w:pPr>
              <w:pStyle w:val="Sadrajitablic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Vrsta troška za koji se traži potpora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2BAD1057" w14:textId="77777777" w:rsidR="005530E5" w:rsidRDefault="005530E5" w:rsidP="00447C0C">
            <w:pPr>
              <w:pStyle w:val="Sadrajitablice"/>
              <w:jc w:val="center"/>
            </w:pPr>
            <w:r>
              <w:rPr>
                <w:b/>
                <w:bCs/>
              </w:rPr>
              <w:t>Naziv isporučitelja / izvršitelja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2958A5F6" w14:textId="77777777" w:rsidR="005530E5" w:rsidRDefault="005530E5" w:rsidP="00447C0C">
            <w:pPr>
              <w:pStyle w:val="Sadrajitablice"/>
              <w:jc w:val="center"/>
            </w:pPr>
            <w:r>
              <w:rPr>
                <w:b/>
                <w:bCs/>
              </w:rPr>
              <w:t>Broj računa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48E3855D" w14:textId="77777777" w:rsidR="005530E5" w:rsidRDefault="005530E5" w:rsidP="00447C0C">
            <w:pPr>
              <w:pStyle w:val="Sadrajitablice"/>
              <w:jc w:val="center"/>
            </w:pPr>
            <w:r>
              <w:rPr>
                <w:b/>
                <w:bCs/>
              </w:rPr>
              <w:t>Vrijeme izvršene usluge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5B802710" w14:textId="77777777" w:rsidR="005530E5" w:rsidRDefault="005530E5" w:rsidP="00447C0C">
            <w:pPr>
              <w:pStyle w:val="Sadrajitablice"/>
              <w:jc w:val="center"/>
            </w:pPr>
            <w:r>
              <w:rPr>
                <w:b/>
                <w:bCs/>
              </w:rPr>
              <w:t>Datum plaćanja računa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14:paraId="5E676854" w14:textId="77777777" w:rsidR="005530E5" w:rsidRDefault="005530E5" w:rsidP="00447C0C">
            <w:pPr>
              <w:pStyle w:val="Sadrajitablice"/>
              <w:jc w:val="center"/>
            </w:pPr>
            <w:r>
              <w:rPr>
                <w:b/>
                <w:bCs/>
              </w:rPr>
              <w:t>Iznos plaćenog računa</w:t>
            </w:r>
          </w:p>
        </w:tc>
      </w:tr>
      <w:tr w:rsidR="005530E5" w14:paraId="17C2AD6E" w14:textId="77777777" w:rsidTr="005530E5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D6C262" w14:textId="77777777" w:rsidR="005530E5" w:rsidRDefault="005530E5" w:rsidP="00447C0C">
            <w:pPr>
              <w:pStyle w:val="Sadrajitablice"/>
            </w:pPr>
            <w:r>
              <w:t>1.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C1293" w14:textId="77777777" w:rsidR="005530E5" w:rsidRDefault="005530E5" w:rsidP="00447C0C">
            <w:pPr>
              <w:pStyle w:val="Sadrajitablice"/>
              <w:snapToGrid w:val="0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917D99" w14:textId="77777777" w:rsidR="005530E5" w:rsidRDefault="005530E5" w:rsidP="00447C0C">
            <w:pPr>
              <w:pStyle w:val="Sadrajitablice"/>
              <w:snapToGrid w:val="0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8C3B82" w14:textId="77777777" w:rsidR="005530E5" w:rsidRDefault="005530E5" w:rsidP="00447C0C">
            <w:pPr>
              <w:pStyle w:val="Sadrajitablice"/>
              <w:snapToGrid w:val="0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D3DDC3" w14:textId="77777777" w:rsidR="005530E5" w:rsidRDefault="005530E5" w:rsidP="00447C0C">
            <w:pPr>
              <w:pStyle w:val="Sadrajitablice"/>
              <w:snapToGrid w:val="0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EF857C" w14:textId="77777777" w:rsidR="005530E5" w:rsidRDefault="005530E5" w:rsidP="00447C0C">
            <w:pPr>
              <w:pStyle w:val="Sadrajitablice"/>
              <w:snapToGrid w:val="0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E0EBCB" w14:textId="77777777" w:rsidR="005530E5" w:rsidRDefault="005530E5" w:rsidP="00447C0C">
            <w:pPr>
              <w:pStyle w:val="Sadrajitablice"/>
              <w:snapToGrid w:val="0"/>
            </w:pPr>
          </w:p>
        </w:tc>
      </w:tr>
      <w:tr w:rsidR="005530E5" w14:paraId="374AC2E8" w14:textId="77777777" w:rsidTr="005530E5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8410E8" w14:textId="77777777" w:rsidR="005530E5" w:rsidRDefault="005530E5" w:rsidP="00447C0C">
            <w:pPr>
              <w:pStyle w:val="Sadrajitablice"/>
            </w:pPr>
            <w:r>
              <w:t>2.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953BF" w14:textId="77777777" w:rsidR="005530E5" w:rsidRDefault="005530E5" w:rsidP="00447C0C">
            <w:pPr>
              <w:pStyle w:val="Sadrajitablice"/>
              <w:snapToGrid w:val="0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5E9A76" w14:textId="77777777" w:rsidR="005530E5" w:rsidRDefault="005530E5" w:rsidP="00447C0C">
            <w:pPr>
              <w:pStyle w:val="Sadrajitablice"/>
              <w:snapToGrid w:val="0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584CB3" w14:textId="77777777" w:rsidR="005530E5" w:rsidRDefault="005530E5" w:rsidP="00447C0C">
            <w:pPr>
              <w:pStyle w:val="Sadrajitablice"/>
              <w:snapToGrid w:val="0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8352D6" w14:textId="77777777" w:rsidR="005530E5" w:rsidRDefault="005530E5" w:rsidP="00447C0C">
            <w:pPr>
              <w:pStyle w:val="Sadrajitablice"/>
              <w:snapToGrid w:val="0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0D8D1E" w14:textId="77777777" w:rsidR="005530E5" w:rsidRDefault="005530E5" w:rsidP="00447C0C">
            <w:pPr>
              <w:pStyle w:val="Sadrajitablice"/>
              <w:snapToGrid w:val="0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EBACA3" w14:textId="77777777" w:rsidR="005530E5" w:rsidRDefault="005530E5" w:rsidP="00447C0C">
            <w:pPr>
              <w:pStyle w:val="Sadrajitablice"/>
              <w:snapToGrid w:val="0"/>
            </w:pPr>
          </w:p>
        </w:tc>
      </w:tr>
      <w:tr w:rsidR="005530E5" w14:paraId="19C774A3" w14:textId="77777777" w:rsidTr="005530E5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240204" w14:textId="77777777" w:rsidR="005530E5" w:rsidRDefault="005530E5" w:rsidP="00447C0C">
            <w:pPr>
              <w:pStyle w:val="Sadrajitablice"/>
            </w:pPr>
            <w:r>
              <w:t>3.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E3515" w14:textId="77777777" w:rsidR="005530E5" w:rsidRDefault="005530E5" w:rsidP="00447C0C">
            <w:pPr>
              <w:pStyle w:val="Sadrajitablice"/>
              <w:snapToGrid w:val="0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F75A78" w14:textId="77777777" w:rsidR="005530E5" w:rsidRDefault="005530E5" w:rsidP="00447C0C">
            <w:pPr>
              <w:pStyle w:val="Sadrajitablice"/>
              <w:snapToGrid w:val="0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568065" w14:textId="77777777" w:rsidR="005530E5" w:rsidRDefault="005530E5" w:rsidP="00447C0C">
            <w:pPr>
              <w:pStyle w:val="Sadrajitablice"/>
              <w:snapToGrid w:val="0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884B28" w14:textId="77777777" w:rsidR="005530E5" w:rsidRDefault="005530E5" w:rsidP="00447C0C">
            <w:pPr>
              <w:pStyle w:val="Sadrajitablice"/>
              <w:snapToGrid w:val="0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B7F44D" w14:textId="77777777" w:rsidR="005530E5" w:rsidRDefault="005530E5" w:rsidP="00447C0C">
            <w:pPr>
              <w:pStyle w:val="Sadrajitablice"/>
              <w:snapToGrid w:val="0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2425B6" w14:textId="77777777" w:rsidR="005530E5" w:rsidRDefault="005530E5" w:rsidP="00447C0C">
            <w:pPr>
              <w:pStyle w:val="Sadrajitablice"/>
              <w:snapToGrid w:val="0"/>
            </w:pPr>
          </w:p>
        </w:tc>
      </w:tr>
      <w:tr w:rsidR="005530E5" w14:paraId="1DDD56EE" w14:textId="77777777" w:rsidTr="005530E5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D24990" w14:textId="77777777" w:rsidR="005530E5" w:rsidRDefault="005530E5" w:rsidP="00447C0C">
            <w:pPr>
              <w:pStyle w:val="Sadrajitablice"/>
            </w:pPr>
            <w:r>
              <w:t>4.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CE392" w14:textId="77777777" w:rsidR="005530E5" w:rsidRDefault="005530E5" w:rsidP="00447C0C">
            <w:pPr>
              <w:pStyle w:val="Sadrajitablice"/>
              <w:snapToGrid w:val="0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930BBD" w14:textId="77777777" w:rsidR="005530E5" w:rsidRDefault="005530E5" w:rsidP="00447C0C">
            <w:pPr>
              <w:pStyle w:val="Sadrajitablice"/>
              <w:snapToGrid w:val="0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36383D" w14:textId="77777777" w:rsidR="005530E5" w:rsidRDefault="005530E5" w:rsidP="00447C0C">
            <w:pPr>
              <w:pStyle w:val="Sadrajitablice"/>
              <w:snapToGrid w:val="0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184930" w14:textId="77777777" w:rsidR="005530E5" w:rsidRDefault="005530E5" w:rsidP="00447C0C">
            <w:pPr>
              <w:pStyle w:val="Sadrajitablice"/>
              <w:snapToGrid w:val="0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BC85CA" w14:textId="77777777" w:rsidR="005530E5" w:rsidRDefault="005530E5" w:rsidP="00447C0C">
            <w:pPr>
              <w:pStyle w:val="Sadrajitablice"/>
              <w:snapToGrid w:val="0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655791" w14:textId="77777777" w:rsidR="005530E5" w:rsidRDefault="005530E5" w:rsidP="00447C0C">
            <w:pPr>
              <w:pStyle w:val="Sadrajitablice"/>
              <w:snapToGrid w:val="0"/>
            </w:pPr>
          </w:p>
        </w:tc>
      </w:tr>
      <w:tr w:rsidR="005530E5" w14:paraId="3110DD06" w14:textId="77777777" w:rsidTr="005530E5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5CA8AD" w14:textId="77777777" w:rsidR="005530E5" w:rsidRDefault="005530E5" w:rsidP="00447C0C">
            <w:pPr>
              <w:pStyle w:val="Sadrajitablice"/>
            </w:pP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FC1E0" w14:textId="77777777" w:rsidR="005530E5" w:rsidRDefault="005530E5" w:rsidP="00447C0C">
            <w:pPr>
              <w:pStyle w:val="Sadrajitablice"/>
              <w:snapToGrid w:val="0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7D7DB9" w14:textId="77777777" w:rsidR="005530E5" w:rsidRDefault="005530E5" w:rsidP="00447C0C">
            <w:pPr>
              <w:pStyle w:val="Sadrajitablice"/>
              <w:snapToGrid w:val="0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4D09C2" w14:textId="77777777" w:rsidR="005530E5" w:rsidRDefault="005530E5" w:rsidP="00447C0C">
            <w:pPr>
              <w:pStyle w:val="Sadrajitablice"/>
              <w:snapToGrid w:val="0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7C325E" w14:textId="77777777" w:rsidR="005530E5" w:rsidRDefault="005530E5" w:rsidP="00447C0C">
            <w:pPr>
              <w:pStyle w:val="Sadrajitablice"/>
              <w:snapToGrid w:val="0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A50049" w14:textId="77777777" w:rsidR="005530E5" w:rsidRDefault="005530E5" w:rsidP="00447C0C">
            <w:pPr>
              <w:pStyle w:val="Sadrajitablice"/>
              <w:snapToGrid w:val="0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08DCF1" w14:textId="77777777" w:rsidR="005530E5" w:rsidRDefault="005530E5" w:rsidP="00447C0C">
            <w:pPr>
              <w:pStyle w:val="Sadrajitablice"/>
              <w:snapToGrid w:val="0"/>
            </w:pPr>
          </w:p>
        </w:tc>
      </w:tr>
      <w:tr w:rsidR="005530E5" w14:paraId="51414482" w14:textId="77777777" w:rsidTr="005530E5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FBEFFD" w14:textId="77777777" w:rsidR="005530E5" w:rsidRDefault="005530E5" w:rsidP="00447C0C">
            <w:pPr>
              <w:pStyle w:val="Sadrajitablice"/>
            </w:pP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2C1AF" w14:textId="77777777" w:rsidR="005530E5" w:rsidRDefault="005530E5" w:rsidP="00447C0C">
            <w:pPr>
              <w:pStyle w:val="Sadrajitablice"/>
              <w:snapToGrid w:val="0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3D2B53" w14:textId="77777777" w:rsidR="005530E5" w:rsidRDefault="005530E5" w:rsidP="00447C0C">
            <w:pPr>
              <w:pStyle w:val="Sadrajitablice"/>
              <w:snapToGrid w:val="0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B3ACF9" w14:textId="77777777" w:rsidR="005530E5" w:rsidRDefault="005530E5" w:rsidP="00447C0C">
            <w:pPr>
              <w:pStyle w:val="Sadrajitablice"/>
              <w:snapToGrid w:val="0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FFB18A" w14:textId="77777777" w:rsidR="005530E5" w:rsidRDefault="005530E5" w:rsidP="00447C0C">
            <w:pPr>
              <w:pStyle w:val="Sadrajitablice"/>
              <w:snapToGrid w:val="0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4ABE45" w14:textId="77777777" w:rsidR="005530E5" w:rsidRDefault="005530E5" w:rsidP="00447C0C">
            <w:pPr>
              <w:pStyle w:val="Sadrajitablice"/>
              <w:snapToGrid w:val="0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722D50" w14:textId="77777777" w:rsidR="005530E5" w:rsidRDefault="005530E5" w:rsidP="00447C0C">
            <w:pPr>
              <w:pStyle w:val="Sadrajitablice"/>
              <w:snapToGrid w:val="0"/>
            </w:pPr>
          </w:p>
        </w:tc>
      </w:tr>
      <w:tr w:rsidR="005530E5" w14:paraId="5B325E58" w14:textId="77777777" w:rsidTr="005530E5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EDFF06" w14:textId="77777777" w:rsidR="005530E5" w:rsidRDefault="005530E5" w:rsidP="00447C0C">
            <w:pPr>
              <w:pStyle w:val="Sadrajitablice"/>
            </w:pP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D742D" w14:textId="77777777" w:rsidR="005530E5" w:rsidRDefault="005530E5" w:rsidP="00447C0C">
            <w:pPr>
              <w:pStyle w:val="Sadrajitablice"/>
              <w:snapToGrid w:val="0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3ECAE0" w14:textId="77777777" w:rsidR="005530E5" w:rsidRDefault="005530E5" w:rsidP="00447C0C">
            <w:pPr>
              <w:pStyle w:val="Sadrajitablice"/>
              <w:snapToGrid w:val="0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F9B5D6" w14:textId="77777777" w:rsidR="005530E5" w:rsidRDefault="005530E5" w:rsidP="00447C0C">
            <w:pPr>
              <w:pStyle w:val="Sadrajitablice"/>
              <w:snapToGrid w:val="0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C1B100" w14:textId="77777777" w:rsidR="005530E5" w:rsidRDefault="005530E5" w:rsidP="00447C0C">
            <w:pPr>
              <w:pStyle w:val="Sadrajitablice"/>
              <w:snapToGrid w:val="0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B03A2C" w14:textId="77777777" w:rsidR="005530E5" w:rsidRDefault="005530E5" w:rsidP="00447C0C">
            <w:pPr>
              <w:pStyle w:val="Sadrajitablice"/>
              <w:snapToGrid w:val="0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B4767D" w14:textId="77777777" w:rsidR="005530E5" w:rsidRDefault="005530E5" w:rsidP="00447C0C">
            <w:pPr>
              <w:pStyle w:val="Sadrajitablice"/>
              <w:snapToGrid w:val="0"/>
            </w:pPr>
          </w:p>
        </w:tc>
      </w:tr>
      <w:tr w:rsidR="005530E5" w14:paraId="6DC81347" w14:textId="77777777" w:rsidTr="005530E5">
        <w:tc>
          <w:tcPr>
            <w:tcW w:w="8223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365A3401" w14:textId="77777777" w:rsidR="005530E5" w:rsidRDefault="005530E5" w:rsidP="00447C0C">
            <w:pPr>
              <w:pStyle w:val="Sadrajitablice"/>
              <w:jc w:val="center"/>
            </w:pPr>
            <w:r>
              <w:rPr>
                <w:b/>
                <w:bCs/>
              </w:rPr>
              <w:t>UKUPNO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89E2A1" w14:textId="77777777" w:rsidR="005530E5" w:rsidRDefault="005530E5" w:rsidP="00447C0C">
            <w:pPr>
              <w:pStyle w:val="Sadrajitablice"/>
              <w:snapToGrid w:val="0"/>
            </w:pPr>
          </w:p>
        </w:tc>
      </w:tr>
      <w:tr w:rsidR="005530E5" w14:paraId="788EEC1B" w14:textId="77777777" w:rsidTr="001923BF">
        <w:trPr>
          <w:trHeight w:val="1843"/>
        </w:trPr>
        <w:tc>
          <w:tcPr>
            <w:tcW w:w="8223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05C0BC5D" w14:textId="319AB877" w:rsidR="005530E5" w:rsidRDefault="005530E5" w:rsidP="00447C0C">
            <w:pPr>
              <w:pStyle w:val="Sadrajitablice"/>
            </w:pPr>
            <w:r>
              <w:t>IZNOS POTPORE KOJA SE ODOBRAVA PODNOSITELJU ZAHTJEVA (</w:t>
            </w:r>
            <w:r w:rsidR="001923BF">
              <w:t>5</w:t>
            </w:r>
            <w:r>
              <w:t>0% priznatih i dokazanih troškova, odnosno do 300,00</w:t>
            </w:r>
            <w:r w:rsidR="001923BF">
              <w:t xml:space="preserve"> </w:t>
            </w:r>
            <w:r>
              <w:t xml:space="preserve">€ za </w:t>
            </w:r>
            <w:r w:rsidR="001923BF">
              <w:t>zamjenu i postavljanje nove ograde, ugradnja parkovnih rubnjaka, ukrasne rasvjete, uređenje staza, postavljanje travnih tepiha i sl.</w:t>
            </w:r>
            <w:r>
              <w:t xml:space="preserve">, do </w:t>
            </w:r>
            <w:r w:rsidR="001923BF">
              <w:t>2</w:t>
            </w:r>
            <w:r>
              <w:t xml:space="preserve">00,00 € </w:t>
            </w:r>
            <w:r w:rsidR="001923BF">
              <w:t>za kupovinu ukrasnog drveća, cvijeća i sadnica, te do 100,00 € za bojanje i uređenje ograde</w:t>
            </w:r>
            <w:r>
              <w:t>, a maksimalno 500,00 € ukoliko je predmet više aktivnosti u istoj mjeri)  -</w:t>
            </w:r>
            <w:r w:rsidR="001923BF">
              <w:t xml:space="preserve"> </w:t>
            </w:r>
            <w:r>
              <w:t>POPUNJAVA DJELATNIK JUO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06DE67" w14:textId="77777777" w:rsidR="005530E5" w:rsidRDefault="005530E5" w:rsidP="00447C0C">
            <w:pPr>
              <w:pStyle w:val="Sadrajitablice"/>
              <w:snapToGrid w:val="0"/>
            </w:pPr>
          </w:p>
        </w:tc>
      </w:tr>
    </w:tbl>
    <w:p w14:paraId="1E04CE15" w14:textId="77777777" w:rsidR="00FA1415" w:rsidRDefault="00FA1415">
      <w:pPr>
        <w:rPr>
          <w:b/>
          <w:i/>
          <w:iCs/>
          <w:u w:val="single"/>
        </w:rPr>
      </w:pPr>
    </w:p>
    <w:p w14:paraId="3962C249" w14:textId="77777777" w:rsidR="00FA1415" w:rsidRDefault="00FA1415">
      <w:pPr>
        <w:rPr>
          <w:b/>
          <w:u w:val="single"/>
        </w:rPr>
      </w:pPr>
    </w:p>
    <w:p w14:paraId="1CC44F60" w14:textId="77777777" w:rsidR="00970002" w:rsidRDefault="00970002">
      <w:pPr>
        <w:rPr>
          <w:b/>
          <w:u w:val="single"/>
        </w:rPr>
      </w:pPr>
    </w:p>
    <w:p w14:paraId="3225DC15" w14:textId="77777777" w:rsidR="00970002" w:rsidRDefault="00970002">
      <w:pPr>
        <w:rPr>
          <w:b/>
          <w:u w:val="single"/>
        </w:rPr>
      </w:pPr>
    </w:p>
    <w:p w14:paraId="7178F308" w14:textId="77777777" w:rsidR="00970002" w:rsidRDefault="00970002">
      <w:pPr>
        <w:rPr>
          <w:b/>
          <w:u w:val="single"/>
        </w:rPr>
      </w:pPr>
    </w:p>
    <w:p w14:paraId="48107F34" w14:textId="77777777" w:rsidR="00970002" w:rsidRDefault="00970002">
      <w:pPr>
        <w:rPr>
          <w:b/>
          <w:u w:val="single"/>
        </w:rPr>
      </w:pPr>
    </w:p>
    <w:p w14:paraId="3BECCD20" w14:textId="77777777" w:rsidR="00970002" w:rsidRDefault="00970002">
      <w:pPr>
        <w:rPr>
          <w:b/>
          <w:u w:val="single"/>
        </w:rPr>
      </w:pPr>
    </w:p>
    <w:p w14:paraId="0686194C" w14:textId="77777777" w:rsidR="00970002" w:rsidRDefault="00970002">
      <w:pPr>
        <w:rPr>
          <w:b/>
          <w:u w:val="single"/>
        </w:rPr>
      </w:pPr>
    </w:p>
    <w:p w14:paraId="618535D3" w14:textId="77777777" w:rsidR="00FA1415" w:rsidRDefault="00FA1415" w:rsidP="00C40C2D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EEAF6" w:themeFill="accent1" w:themeFillTint="33"/>
      </w:pPr>
      <w:r>
        <w:rPr>
          <w:b/>
          <w:sz w:val="28"/>
          <w:szCs w:val="28"/>
        </w:rPr>
        <w:t>IZJAVE PODNOSITELJA:</w:t>
      </w:r>
    </w:p>
    <w:p w14:paraId="4E6EC8DA" w14:textId="77777777" w:rsidR="00FA1415" w:rsidRDefault="00FA1415">
      <w:pPr>
        <w:rPr>
          <w:b/>
        </w:rPr>
      </w:pPr>
    </w:p>
    <w:p w14:paraId="0B1C2DF0" w14:textId="77777777" w:rsidR="00FA1415" w:rsidRDefault="00FA1415">
      <w:pPr>
        <w:rPr>
          <w:b/>
          <w:sz w:val="26"/>
          <w:szCs w:val="26"/>
        </w:rPr>
      </w:pPr>
    </w:p>
    <w:p w14:paraId="531B0263" w14:textId="77777777" w:rsidR="00FA1415" w:rsidRDefault="00FA1415">
      <w:pPr>
        <w:pStyle w:val="Odlomakpopisa"/>
        <w:numPr>
          <w:ilvl w:val="0"/>
          <w:numId w:val="5"/>
        </w:numPr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6"/>
          <w:szCs w:val="26"/>
          <w:lang w:eastAsia="hr-HR"/>
        </w:rPr>
        <w:t>Podnošenjem zahtjeva za potporu koji sadrži osobne podatke, podnositelj zahtjeva daje privolu Općini Kneževi Vinogradi za njihovu obradu i korištenje za javnu objavu, a u svrhu zbog koje su zatraženi.</w:t>
      </w:r>
    </w:p>
    <w:p w14:paraId="4E3784A1" w14:textId="77777777" w:rsidR="00FA1415" w:rsidRDefault="00FA1415">
      <w:pPr>
        <w:pStyle w:val="Odlomakpopisa"/>
        <w:spacing w:after="0" w:line="240" w:lineRule="auto"/>
        <w:ind w:left="1440"/>
        <w:jc w:val="both"/>
        <w:rPr>
          <w:sz w:val="26"/>
          <w:szCs w:val="26"/>
        </w:rPr>
      </w:pPr>
    </w:p>
    <w:p w14:paraId="42E7E736" w14:textId="77777777" w:rsidR="00FA1415" w:rsidRDefault="00FA1415">
      <w:pPr>
        <w:pStyle w:val="Odlomakpopisa"/>
        <w:numPr>
          <w:ilvl w:val="0"/>
          <w:numId w:val="5"/>
        </w:numPr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6"/>
          <w:szCs w:val="26"/>
          <w:lang w:eastAsia="hr-HR"/>
        </w:rPr>
        <w:t xml:space="preserve">Podnositelj zahtjeva podnošenjem ovog zahtjeva potvrđuje istinitost i točnost svih podataka navedenih u zahtjevu i priloženim dokumentima, te IZJAVLJUJE da: </w:t>
      </w:r>
    </w:p>
    <w:p w14:paraId="559DCA79" w14:textId="77777777" w:rsidR="00FA1415" w:rsidRDefault="00FA1415">
      <w:pPr>
        <w:pStyle w:val="Odlomakpopisa"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6"/>
          <w:szCs w:val="26"/>
          <w:lang w:eastAsia="hr-HR"/>
        </w:rPr>
        <w:t>nije dobio ili ne očekuje</w:t>
      </w:r>
    </w:p>
    <w:p w14:paraId="216D6537" w14:textId="77777777" w:rsidR="00FA1415" w:rsidRDefault="00FA1415">
      <w:pPr>
        <w:pStyle w:val="Odlomakpopisa"/>
        <w:spacing w:after="0" w:line="240" w:lineRule="auto"/>
        <w:jc w:val="center"/>
        <w:rPr>
          <w:sz w:val="26"/>
          <w:szCs w:val="26"/>
        </w:rPr>
      </w:pPr>
    </w:p>
    <w:p w14:paraId="7CD0BFF9" w14:textId="75EB308D" w:rsidR="00FA1415" w:rsidRDefault="00FA1415" w:rsidP="00583D62">
      <w:pPr>
        <w:pStyle w:val="Odlomakpopisa"/>
        <w:spacing w:after="0" w:line="240" w:lineRule="auto"/>
        <w:ind w:left="708"/>
        <w:jc w:val="both"/>
      </w:pPr>
      <w:r>
        <w:rPr>
          <w:rFonts w:ascii="Times New Roman" w:eastAsia="Times New Roman" w:hAnsi="Times New Roman"/>
          <w:b/>
          <w:sz w:val="26"/>
          <w:szCs w:val="26"/>
          <w:lang w:eastAsia="hr-HR"/>
        </w:rPr>
        <w:t>potporu iz drugih izvora financiranja sa natječaja javnih institucija, a za troškove i stambeni objekt prijavljen  u ovoj mjeri iz „Programa poticanja uređenja naselja u razdoblju 202</w:t>
      </w:r>
      <w:r w:rsidR="00C40C2D">
        <w:rPr>
          <w:rFonts w:ascii="Times New Roman" w:eastAsia="Times New Roman" w:hAnsi="Times New Roman"/>
          <w:b/>
          <w:sz w:val="26"/>
          <w:szCs w:val="26"/>
          <w:lang w:eastAsia="hr-HR"/>
        </w:rPr>
        <w:t>5</w:t>
      </w:r>
      <w:r>
        <w:rPr>
          <w:rFonts w:ascii="Times New Roman" w:eastAsia="Times New Roman" w:hAnsi="Times New Roman"/>
          <w:b/>
          <w:sz w:val="26"/>
          <w:szCs w:val="26"/>
          <w:lang w:eastAsia="hr-HR"/>
        </w:rPr>
        <w:t>.-202</w:t>
      </w:r>
      <w:r w:rsidR="00C40C2D">
        <w:rPr>
          <w:rFonts w:ascii="Times New Roman" w:eastAsia="Times New Roman" w:hAnsi="Times New Roman"/>
          <w:b/>
          <w:sz w:val="26"/>
          <w:szCs w:val="26"/>
          <w:lang w:eastAsia="hr-HR"/>
        </w:rPr>
        <w:t>8</w:t>
      </w:r>
      <w:r>
        <w:rPr>
          <w:rFonts w:ascii="Times New Roman" w:eastAsia="Times New Roman" w:hAnsi="Times New Roman"/>
          <w:b/>
          <w:sz w:val="26"/>
          <w:szCs w:val="26"/>
          <w:lang w:eastAsia="hr-HR"/>
        </w:rPr>
        <w:t>.godine”.</w:t>
      </w:r>
    </w:p>
    <w:p w14:paraId="6F61C138" w14:textId="77777777" w:rsidR="00FA1415" w:rsidRDefault="00FA1415">
      <w:pPr>
        <w:pStyle w:val="Odlomakpopisa"/>
        <w:spacing w:after="0" w:line="240" w:lineRule="auto"/>
        <w:ind w:left="2160"/>
        <w:jc w:val="both"/>
        <w:rPr>
          <w:sz w:val="26"/>
          <w:szCs w:val="26"/>
        </w:rPr>
      </w:pPr>
    </w:p>
    <w:p w14:paraId="143E74A9" w14:textId="77777777" w:rsidR="00FA1415" w:rsidRDefault="00FA1415">
      <w:pPr>
        <w:pStyle w:val="Odlomakpopisa"/>
        <w:numPr>
          <w:ilvl w:val="0"/>
          <w:numId w:val="5"/>
        </w:numPr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6"/>
          <w:szCs w:val="26"/>
          <w:lang w:eastAsia="hr-HR"/>
        </w:rPr>
        <w:t>Pod kaznenom i materijalnom odgovornošću izjavljujem da su svi podaci navedeni u ovom zahtjevu istiniti, točni i potpuni te da sam upoznati s pravnim posljedicama kaznene odgovornosti za davanje netočnih podataka.</w:t>
      </w:r>
    </w:p>
    <w:p w14:paraId="3B0E3FDA" w14:textId="77777777" w:rsidR="00FA1415" w:rsidRDefault="00FA1415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2CB45A79" w14:textId="77777777" w:rsidR="00FA1415" w:rsidRDefault="00FA1415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1DFFAA5A" w14:textId="77777777" w:rsidR="00FA1415" w:rsidRDefault="00FA1415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43702BA" w14:textId="77777777" w:rsidR="00FA1415" w:rsidRDefault="00FA1415">
      <w:pPr>
        <w:pStyle w:val="Odlomakpopisa"/>
        <w:spacing w:after="0" w:line="240" w:lineRule="auto"/>
        <w:ind w:left="0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U _______________, datum ________</w:t>
      </w:r>
    </w:p>
    <w:p w14:paraId="7D709712" w14:textId="77777777" w:rsidR="00FA1415" w:rsidRDefault="00FA1415">
      <w:pPr>
        <w:pStyle w:val="Odlomakpopisa"/>
        <w:spacing w:after="0" w:line="240" w:lineRule="auto"/>
        <w:ind w:left="0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  <w:t>Podnositelj zahtjeva:</w:t>
      </w:r>
    </w:p>
    <w:p w14:paraId="63609755" w14:textId="77777777" w:rsidR="00FA1415" w:rsidRDefault="00FA1415">
      <w:pPr>
        <w:pStyle w:val="Odlomakpopisa"/>
        <w:spacing w:after="0" w:line="240" w:lineRule="auto"/>
        <w:ind w:left="0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</w:p>
    <w:p w14:paraId="0B9A7338" w14:textId="77777777" w:rsidR="00FA1415" w:rsidRDefault="00FA1415">
      <w:pPr>
        <w:pStyle w:val="Odlomakpopisa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42EEEE" w14:textId="77777777" w:rsidR="00FA1415" w:rsidRDefault="00FA1415">
      <w:pPr>
        <w:pStyle w:val="Odlomakpopisa"/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____________________________</w:t>
      </w:r>
    </w:p>
    <w:p w14:paraId="05D4F429" w14:textId="77777777" w:rsidR="00FA1415" w:rsidRDefault="00FA1415">
      <w:pPr>
        <w:rPr>
          <w:rFonts w:eastAsia="Calibri"/>
          <w:b/>
          <w:szCs w:val="22"/>
          <w:lang w:eastAsia="en-US"/>
        </w:rPr>
      </w:pPr>
    </w:p>
    <w:p w14:paraId="55A77840" w14:textId="77777777" w:rsidR="00C40C2D" w:rsidRDefault="00C40C2D">
      <w:pPr>
        <w:rPr>
          <w:rFonts w:eastAsia="Calibri"/>
          <w:b/>
          <w:szCs w:val="22"/>
          <w:lang w:eastAsia="en-US"/>
        </w:rPr>
      </w:pPr>
    </w:p>
    <w:p w14:paraId="14BD014D" w14:textId="77777777" w:rsidR="00C40C2D" w:rsidRDefault="00C40C2D">
      <w:pPr>
        <w:rPr>
          <w:rFonts w:eastAsia="Calibri"/>
          <w:b/>
          <w:szCs w:val="22"/>
          <w:lang w:eastAsia="en-US"/>
        </w:rPr>
      </w:pPr>
    </w:p>
    <w:p w14:paraId="31E7967A" w14:textId="77777777" w:rsidR="00C40C2D" w:rsidRDefault="00C40C2D">
      <w:pPr>
        <w:rPr>
          <w:rFonts w:eastAsia="Calibri"/>
          <w:b/>
          <w:szCs w:val="22"/>
          <w:lang w:eastAsia="en-US"/>
        </w:rPr>
      </w:pPr>
    </w:p>
    <w:p w14:paraId="1C84A64E" w14:textId="77777777" w:rsidR="00C40C2D" w:rsidRDefault="00C40C2D">
      <w:pPr>
        <w:rPr>
          <w:rFonts w:eastAsia="Calibri"/>
          <w:b/>
          <w:szCs w:val="22"/>
          <w:lang w:eastAsia="en-US"/>
        </w:rPr>
      </w:pPr>
    </w:p>
    <w:p w14:paraId="27ECCBF7" w14:textId="77777777" w:rsidR="00C40C2D" w:rsidRDefault="00C40C2D">
      <w:pPr>
        <w:rPr>
          <w:rFonts w:eastAsia="Calibri"/>
          <w:b/>
          <w:szCs w:val="22"/>
          <w:lang w:eastAsia="en-US"/>
        </w:rPr>
      </w:pPr>
    </w:p>
    <w:p w14:paraId="42597D1A" w14:textId="77777777" w:rsidR="00C40C2D" w:rsidRDefault="00C40C2D">
      <w:pPr>
        <w:rPr>
          <w:rFonts w:eastAsia="Calibri"/>
          <w:b/>
          <w:szCs w:val="22"/>
          <w:lang w:eastAsia="en-US"/>
        </w:rPr>
      </w:pPr>
    </w:p>
    <w:p w14:paraId="7E211506" w14:textId="77777777" w:rsidR="00C40C2D" w:rsidRDefault="00C40C2D">
      <w:pPr>
        <w:rPr>
          <w:rFonts w:eastAsia="Calibri"/>
          <w:b/>
          <w:szCs w:val="22"/>
          <w:lang w:eastAsia="en-US"/>
        </w:rPr>
      </w:pPr>
    </w:p>
    <w:p w14:paraId="56308B6D" w14:textId="77777777" w:rsidR="00C40C2D" w:rsidRDefault="00C40C2D">
      <w:pPr>
        <w:rPr>
          <w:rFonts w:eastAsia="Calibri"/>
          <w:b/>
          <w:szCs w:val="22"/>
          <w:lang w:eastAsia="en-US"/>
        </w:rPr>
      </w:pPr>
    </w:p>
    <w:p w14:paraId="1F61C55E" w14:textId="77777777" w:rsidR="00C40C2D" w:rsidRDefault="00C40C2D">
      <w:pPr>
        <w:rPr>
          <w:rFonts w:eastAsia="Calibri"/>
          <w:b/>
          <w:szCs w:val="22"/>
          <w:lang w:eastAsia="en-US"/>
        </w:rPr>
      </w:pPr>
    </w:p>
    <w:p w14:paraId="04DD68CA" w14:textId="77777777" w:rsidR="00C40C2D" w:rsidRDefault="00C40C2D">
      <w:pPr>
        <w:rPr>
          <w:rFonts w:eastAsia="Calibri"/>
          <w:b/>
          <w:szCs w:val="22"/>
          <w:lang w:eastAsia="en-US"/>
        </w:rPr>
      </w:pPr>
    </w:p>
    <w:p w14:paraId="3D09C55B" w14:textId="77777777" w:rsidR="00C40C2D" w:rsidRDefault="00C40C2D">
      <w:pPr>
        <w:rPr>
          <w:rFonts w:eastAsia="Calibri"/>
          <w:b/>
          <w:szCs w:val="22"/>
          <w:lang w:eastAsia="en-US"/>
        </w:rPr>
      </w:pPr>
    </w:p>
    <w:p w14:paraId="3AE501D6" w14:textId="77777777" w:rsidR="00C40C2D" w:rsidRDefault="00C40C2D">
      <w:pPr>
        <w:rPr>
          <w:rFonts w:eastAsia="Calibri"/>
          <w:b/>
          <w:szCs w:val="22"/>
          <w:lang w:eastAsia="en-US"/>
        </w:rPr>
      </w:pPr>
    </w:p>
    <w:p w14:paraId="7E84370B" w14:textId="77777777" w:rsidR="00C40C2D" w:rsidRDefault="00C40C2D">
      <w:pPr>
        <w:rPr>
          <w:rFonts w:eastAsia="Calibri"/>
          <w:b/>
          <w:szCs w:val="22"/>
          <w:lang w:eastAsia="en-US"/>
        </w:rPr>
      </w:pPr>
    </w:p>
    <w:p w14:paraId="3140AC10" w14:textId="77777777" w:rsidR="00042196" w:rsidRDefault="00042196">
      <w:pPr>
        <w:rPr>
          <w:rFonts w:eastAsia="Calibri"/>
          <w:b/>
          <w:szCs w:val="22"/>
          <w:lang w:eastAsia="en-US"/>
        </w:rPr>
      </w:pPr>
    </w:p>
    <w:p w14:paraId="1915C073" w14:textId="77777777" w:rsidR="00042196" w:rsidRDefault="00042196">
      <w:pPr>
        <w:rPr>
          <w:rFonts w:eastAsia="Calibri"/>
          <w:b/>
          <w:szCs w:val="22"/>
          <w:lang w:eastAsia="en-US"/>
        </w:rPr>
      </w:pPr>
    </w:p>
    <w:p w14:paraId="722B6A85" w14:textId="77777777" w:rsidR="00C40C2D" w:rsidRDefault="00C40C2D">
      <w:pPr>
        <w:rPr>
          <w:rFonts w:eastAsia="Calibri"/>
          <w:b/>
          <w:szCs w:val="22"/>
          <w:lang w:eastAsia="en-US"/>
        </w:rPr>
      </w:pPr>
    </w:p>
    <w:p w14:paraId="795F1B22" w14:textId="77777777" w:rsidR="00BA02AA" w:rsidRDefault="00BA02AA">
      <w:pPr>
        <w:rPr>
          <w:rFonts w:eastAsia="Calibri"/>
          <w:b/>
          <w:szCs w:val="22"/>
          <w:lang w:eastAsia="en-US"/>
        </w:rPr>
      </w:pPr>
    </w:p>
    <w:p w14:paraId="06A27684" w14:textId="77777777" w:rsidR="00C40C2D" w:rsidRDefault="00C40C2D">
      <w:pPr>
        <w:rPr>
          <w:rFonts w:eastAsia="Calibri"/>
          <w:b/>
          <w:szCs w:val="22"/>
          <w:lang w:eastAsia="en-US"/>
        </w:rPr>
      </w:pPr>
    </w:p>
    <w:p w14:paraId="21A965B8" w14:textId="77777777" w:rsidR="00FA1415" w:rsidRDefault="00FA1415" w:rsidP="00C40C2D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EEAF6" w:themeFill="accent1" w:themeFillTint="33"/>
      </w:pPr>
      <w:r>
        <w:rPr>
          <w:b/>
          <w:szCs w:val="28"/>
          <w:lang w:eastAsia="en-US"/>
        </w:rPr>
        <w:t>OBVEZATNA DOKUMENTACIJA I OVJERA JAVNOPRAVNIH TIJELA:</w:t>
      </w:r>
    </w:p>
    <w:p w14:paraId="7AB00D6C" w14:textId="77777777" w:rsidR="00FA1415" w:rsidRDefault="00FA1415">
      <w:pPr>
        <w:rPr>
          <w:rFonts w:eastAsia="Calibri"/>
          <w:b/>
          <w:szCs w:val="22"/>
          <w:lang w:eastAsia="en-US"/>
        </w:rPr>
      </w:pPr>
    </w:p>
    <w:p w14:paraId="4EFFD04F" w14:textId="77777777" w:rsidR="00FA1415" w:rsidRDefault="00FA1415">
      <w:r>
        <w:rPr>
          <w:rFonts w:eastAsia="Calibri"/>
          <w:b/>
          <w:szCs w:val="22"/>
          <w:lang w:eastAsia="en-US"/>
        </w:rPr>
        <w:t>IV.1. OPĆA DOKUMENTACIJA – SVI PODNOSITELJI:</w:t>
      </w:r>
    </w:p>
    <w:p w14:paraId="46E74C14" w14:textId="77777777" w:rsidR="00FA1415" w:rsidRDefault="00FA1415">
      <w:pPr>
        <w:pStyle w:val="Odlomakpopisa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</w:rPr>
        <w:t>Potpuno</w:t>
      </w:r>
      <w:r w:rsidR="00C933FF">
        <w:rPr>
          <w:rFonts w:ascii="Times New Roman" w:hAnsi="Times New Roman"/>
        </w:rPr>
        <w:t xml:space="preserve"> i čitko  popunjen obrazac UN -</w:t>
      </w:r>
      <w:r w:rsidR="00A82247">
        <w:rPr>
          <w:rFonts w:ascii="Times New Roman" w:hAnsi="Times New Roman"/>
        </w:rPr>
        <w:t>5</w:t>
      </w:r>
      <w:r>
        <w:rPr>
          <w:rFonts w:ascii="Times New Roman" w:hAnsi="Times New Roman"/>
        </w:rPr>
        <w:t>, s općim podacima i podacima za Mjeru za koju se traži potpora;</w:t>
      </w:r>
    </w:p>
    <w:p w14:paraId="325E6BE4" w14:textId="77777777" w:rsidR="00FB2BDA" w:rsidRPr="00FB2BDA" w:rsidRDefault="00FB2BDA">
      <w:pPr>
        <w:pStyle w:val="Odlomakpopisa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</w:rPr>
        <w:t xml:space="preserve">Potvrda porezne uprave o ne dugovanju, ne starija od 30 dana </w:t>
      </w:r>
    </w:p>
    <w:p w14:paraId="6B5DCE63" w14:textId="77777777" w:rsidR="00FA1415" w:rsidRDefault="00FA1415">
      <w:pPr>
        <w:pStyle w:val="Odlomakpopisa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</w:rPr>
        <w:t>Vlasnički list (moguće i isprintani s web stanice);</w:t>
      </w:r>
    </w:p>
    <w:p w14:paraId="08C38D86" w14:textId="77777777" w:rsidR="00FA1415" w:rsidRDefault="00FA1415">
      <w:pPr>
        <w:autoSpaceDE w:val="0"/>
        <w:ind w:left="720"/>
        <w:jc w:val="both"/>
        <w:rPr>
          <w:color w:val="000000"/>
        </w:rPr>
      </w:pPr>
    </w:p>
    <w:p w14:paraId="51191456" w14:textId="77777777" w:rsidR="00FA1415" w:rsidRDefault="00FA1415">
      <w:r>
        <w:rPr>
          <w:b/>
        </w:rPr>
        <w:t>IV.2. OBVEZATNA POSEBNA DOKUMENTACIJA KOD PODNOŠENJA ZAHTJEVA:</w:t>
      </w:r>
    </w:p>
    <w:p w14:paraId="4A2E0C18" w14:textId="77777777" w:rsidR="0091197E" w:rsidRDefault="0091197E" w:rsidP="0091197E">
      <w:pPr>
        <w:jc w:val="both"/>
        <w:rPr>
          <w:b/>
          <w:color w:val="000000"/>
        </w:rPr>
      </w:pPr>
    </w:p>
    <w:p w14:paraId="6392E14A" w14:textId="77777777" w:rsidR="0091197E" w:rsidRPr="0091197E" w:rsidRDefault="0091197E" w:rsidP="0091197E">
      <w:pPr>
        <w:pStyle w:val="Odlomakpopis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1197E">
        <w:rPr>
          <w:rFonts w:ascii="Times New Roman" w:hAnsi="Times New Roman"/>
          <w:b/>
          <w:sz w:val="24"/>
          <w:szCs w:val="24"/>
        </w:rPr>
        <w:t xml:space="preserve">Mjera </w:t>
      </w:r>
      <w:r w:rsidR="00A82247">
        <w:rPr>
          <w:rFonts w:ascii="Times New Roman" w:hAnsi="Times New Roman"/>
          <w:b/>
          <w:sz w:val="24"/>
          <w:szCs w:val="24"/>
        </w:rPr>
        <w:t>5</w:t>
      </w:r>
      <w:r w:rsidRPr="0091197E">
        <w:rPr>
          <w:rFonts w:ascii="Times New Roman" w:hAnsi="Times New Roman"/>
          <w:b/>
          <w:sz w:val="24"/>
          <w:szCs w:val="24"/>
        </w:rPr>
        <w:t xml:space="preserve">. </w:t>
      </w:r>
      <w:r w:rsidR="00A82247">
        <w:rPr>
          <w:rFonts w:ascii="Times New Roman" w:hAnsi="Times New Roman"/>
          <w:b/>
          <w:sz w:val="24"/>
          <w:szCs w:val="24"/>
        </w:rPr>
        <w:t>Sufinanciranje uređenja okućnice</w:t>
      </w:r>
    </w:p>
    <w:p w14:paraId="14D9B54B" w14:textId="77777777" w:rsidR="0091197E" w:rsidRPr="00A82247" w:rsidRDefault="00A82247" w:rsidP="00A82247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</w:rPr>
      </w:pPr>
      <w:r w:rsidRPr="00A82247">
        <w:rPr>
          <w:rFonts w:ascii="Times New Roman" w:hAnsi="Times New Roman"/>
          <w:color w:val="000000"/>
        </w:rPr>
        <w:t>Preslika računa o i dokaz o plaćanju istog (preslik</w:t>
      </w:r>
      <w:r>
        <w:rPr>
          <w:rFonts w:ascii="Times New Roman" w:hAnsi="Times New Roman"/>
          <w:color w:val="000000"/>
        </w:rPr>
        <w:t>e gotovinskih računa, otkupnih blokova,</w:t>
      </w:r>
      <w:r w:rsidRPr="00A82247">
        <w:rPr>
          <w:rFonts w:ascii="Times New Roman" w:hAnsi="Times New Roman"/>
          <w:color w:val="000000"/>
        </w:rPr>
        <w:t xml:space="preserve"> uplatnice o plaćanju, potvrda o primitku sredstava od strane izvršitelja radova i sl. dokaz)</w:t>
      </w:r>
    </w:p>
    <w:p w14:paraId="7F0CB6D0" w14:textId="77777777" w:rsidR="00A82247" w:rsidRPr="00A82247" w:rsidRDefault="00A82247" w:rsidP="00A82247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Fotografije (po mogućnosti prije i poslije)</w:t>
      </w:r>
    </w:p>
    <w:p w14:paraId="25CE4F16" w14:textId="77777777" w:rsidR="0091197E" w:rsidRDefault="0091197E" w:rsidP="0067653D">
      <w:pPr>
        <w:ind w:left="360"/>
        <w:jc w:val="both"/>
        <w:rPr>
          <w:b/>
          <w:bCs/>
        </w:rPr>
      </w:pPr>
    </w:p>
    <w:p w14:paraId="76BCCCD7" w14:textId="77777777" w:rsidR="0067653D" w:rsidRPr="0067653D" w:rsidRDefault="0067653D" w:rsidP="0067653D">
      <w:pPr>
        <w:ind w:left="360"/>
        <w:jc w:val="both"/>
      </w:pPr>
      <w:r w:rsidRPr="0067653D">
        <w:rPr>
          <w:b/>
        </w:rPr>
        <w:t>Općinski načelnik zadržava pravo prije isplate zatražiti i drugu dokumentaciju.</w:t>
      </w:r>
    </w:p>
    <w:p w14:paraId="440B49BE" w14:textId="77777777" w:rsidR="00C40C2D" w:rsidRDefault="00C40C2D"/>
    <w:p w14:paraId="0018DEC3" w14:textId="77777777" w:rsidR="0067653D" w:rsidRDefault="0067653D"/>
    <w:p w14:paraId="55267F0F" w14:textId="77777777" w:rsidR="0067653D" w:rsidRDefault="0067653D"/>
    <w:p w14:paraId="40E54056" w14:textId="77777777" w:rsidR="0067653D" w:rsidRDefault="0067653D"/>
    <w:p w14:paraId="35E1FB35" w14:textId="77777777" w:rsidR="00C40C2D" w:rsidRDefault="0067653D" w:rsidP="00676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FF0000"/>
          <w:sz w:val="36"/>
          <w:szCs w:val="36"/>
        </w:rPr>
      </w:pPr>
      <w:r w:rsidRPr="0067653D">
        <w:rPr>
          <w:b/>
          <w:bCs/>
          <w:color w:val="FF0000"/>
          <w:sz w:val="36"/>
          <w:szCs w:val="36"/>
        </w:rPr>
        <w:t xml:space="preserve">VAŽNO: </w:t>
      </w:r>
    </w:p>
    <w:p w14:paraId="396F0389" w14:textId="77777777" w:rsidR="0067653D" w:rsidRPr="0067653D" w:rsidRDefault="0067653D" w:rsidP="00676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FF0000"/>
          <w:sz w:val="36"/>
          <w:szCs w:val="36"/>
        </w:rPr>
      </w:pPr>
    </w:p>
    <w:p w14:paraId="72E76C18" w14:textId="77777777" w:rsidR="00DF305B" w:rsidRDefault="00DF305B" w:rsidP="00676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67653D">
        <w:rPr>
          <w:b/>
          <w:bCs/>
        </w:rPr>
        <w:t xml:space="preserve">PODNOSITELJ ZAHTJEVA NE SMIJE BITI DUŽAN NI PO KOM OSNOVU </w:t>
      </w:r>
      <w:r w:rsidR="0067653D" w:rsidRPr="0067653D">
        <w:rPr>
          <w:b/>
          <w:bCs/>
        </w:rPr>
        <w:t>O</w:t>
      </w:r>
      <w:r w:rsidR="0067653D">
        <w:rPr>
          <w:b/>
          <w:bCs/>
        </w:rPr>
        <w:t>PĆINI KN.VINOGRADI, KNEŽEVIM PARKOVIMA d.o.o. I DJEČJEM VRTIĆU, odnosno trgovačkim društvima i ustanovama u vlasništvu Općine.</w:t>
      </w:r>
    </w:p>
    <w:p w14:paraId="332ABFF1" w14:textId="77777777" w:rsidR="0067653D" w:rsidRDefault="0067653D" w:rsidP="00676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</w:p>
    <w:p w14:paraId="0A1257B2" w14:textId="77777777" w:rsidR="0067653D" w:rsidRDefault="0067653D" w:rsidP="00676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>PROVJERU ĆE PO SLUŽBENOJ DUŽNOSTI IZVRŠITI OPĆINA U TRENUTKU OBRADE, TE UKOLIKO POSTOJI DUGOVANJE, ZAHTJEV ODBACITI BEZ POSEBNOG UVIDA U ISTI.</w:t>
      </w:r>
    </w:p>
    <w:p w14:paraId="7CBB04A7" w14:textId="77777777" w:rsidR="0067653D" w:rsidRDefault="0067653D" w:rsidP="00676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</w:p>
    <w:p w14:paraId="2DAE7554" w14:textId="77777777" w:rsidR="0067653D" w:rsidRDefault="0067653D" w:rsidP="00676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>Kako bi isto izbjegli predlažemo provjeru stanja dugovanja  kod nadležnih tijela prije podnošenja zahtjeva.</w:t>
      </w:r>
    </w:p>
    <w:p w14:paraId="18D7D855" w14:textId="77777777" w:rsidR="0067653D" w:rsidRPr="0067653D" w:rsidRDefault="0067653D" w:rsidP="0067653D">
      <w:pPr>
        <w:jc w:val="both"/>
        <w:rPr>
          <w:b/>
          <w:bCs/>
        </w:rPr>
      </w:pPr>
    </w:p>
    <w:p w14:paraId="2B92ECED" w14:textId="77777777" w:rsidR="00DF305B" w:rsidRDefault="00DF305B"/>
    <w:p w14:paraId="3E9814D8" w14:textId="77777777" w:rsidR="00DF305B" w:rsidRDefault="00DF305B"/>
    <w:p w14:paraId="6B6466A7" w14:textId="77777777" w:rsidR="00DF305B" w:rsidRDefault="00DF305B"/>
    <w:p w14:paraId="05C2F9C0" w14:textId="77777777" w:rsidR="00DF305B" w:rsidRDefault="00DF305B"/>
    <w:p w14:paraId="23F3EF94" w14:textId="77777777" w:rsidR="00FA1415" w:rsidRDefault="00FA1415">
      <w:pPr>
        <w:rPr>
          <w:color w:val="000000"/>
        </w:rPr>
      </w:pPr>
    </w:p>
    <w:p w14:paraId="603AB66A" w14:textId="77777777" w:rsidR="00FA1415" w:rsidRDefault="00FA1415">
      <w:pPr>
        <w:autoSpaceDE w:val="0"/>
        <w:rPr>
          <w:color w:val="000000"/>
        </w:rPr>
      </w:pPr>
    </w:p>
    <w:p w14:paraId="4774DC72" w14:textId="77777777" w:rsidR="00FA1415" w:rsidRDefault="00FA1415">
      <w:pPr>
        <w:autoSpaceDE w:val="0"/>
        <w:rPr>
          <w:color w:val="000000"/>
        </w:rPr>
      </w:pPr>
    </w:p>
    <w:p w14:paraId="6939D661" w14:textId="77777777" w:rsidR="00FA1415" w:rsidRDefault="00FA1415">
      <w:pPr>
        <w:pStyle w:val="Odlomakpopisa"/>
        <w:spacing w:after="0" w:line="240" w:lineRule="auto"/>
        <w:ind w:left="1440"/>
        <w:jc w:val="both"/>
        <w:rPr>
          <w:rFonts w:ascii="Times New Roman" w:hAnsi="Times New Roman"/>
        </w:rPr>
      </w:pPr>
    </w:p>
    <w:p w14:paraId="6AE246B0" w14:textId="77777777" w:rsidR="0067653D" w:rsidRDefault="0067653D">
      <w:pPr>
        <w:ind w:firstLine="708"/>
        <w:jc w:val="both"/>
      </w:pPr>
    </w:p>
    <w:sectPr w:rsidR="0067653D">
      <w:footerReference w:type="default" r:id="rId7"/>
      <w:headerReference w:type="first" r:id="rId8"/>
      <w:pgSz w:w="11906" w:h="16838"/>
      <w:pgMar w:top="1276" w:right="1418" w:bottom="899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0A279" w14:textId="77777777" w:rsidR="001E52E4" w:rsidRDefault="001E52E4">
      <w:r>
        <w:separator/>
      </w:r>
    </w:p>
  </w:endnote>
  <w:endnote w:type="continuationSeparator" w:id="0">
    <w:p w14:paraId="53B5BE76" w14:textId="77777777" w:rsidR="001E52E4" w:rsidRDefault="001E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96120" w14:textId="77777777" w:rsidR="006F57C9" w:rsidRDefault="006F57C9" w:rsidP="006F57C9">
    <w:pPr>
      <w:pStyle w:val="Podnoje"/>
      <w:ind w:right="360"/>
      <w:jc w:val="center"/>
    </w:pPr>
    <w:r>
      <w:rPr>
        <w:sz w:val="16"/>
        <w:szCs w:val="16"/>
      </w:rPr>
      <w:t>Općina Kneževi Vinogradi, Hrvatske Republike 3., 31309 Kneževi Vinogradi</w:t>
    </w:r>
  </w:p>
  <w:p w14:paraId="2AEFCC83" w14:textId="77777777" w:rsidR="006F57C9" w:rsidRDefault="006F57C9" w:rsidP="006F57C9">
    <w:pPr>
      <w:pStyle w:val="Podnoje"/>
      <w:jc w:val="center"/>
    </w:pPr>
    <w:r>
      <w:rPr>
        <w:sz w:val="16"/>
        <w:szCs w:val="16"/>
      </w:rPr>
      <w:t>Tel. 031/732-203    031/730-938</w:t>
    </w:r>
  </w:p>
  <w:p w14:paraId="4C8586CB" w14:textId="77777777" w:rsidR="006F57C9" w:rsidRDefault="006F57C9" w:rsidP="006F57C9">
    <w:pPr>
      <w:pStyle w:val="Podnoje"/>
      <w:jc w:val="center"/>
    </w:pPr>
    <w:r>
      <w:rPr>
        <w:sz w:val="16"/>
        <w:szCs w:val="16"/>
      </w:rPr>
      <w:t xml:space="preserve">E.mail. </w:t>
    </w:r>
    <w:hyperlink r:id="rId1" w:history="1">
      <w:r w:rsidRPr="00AB2013">
        <w:rPr>
          <w:rStyle w:val="Hiperveza"/>
          <w:sz w:val="16"/>
          <w:szCs w:val="16"/>
        </w:rPr>
        <w:t>potpore.knvinogradi@gmail.com</w:t>
      </w:r>
    </w:hyperlink>
    <w:r>
      <w:rPr>
        <w:sz w:val="16"/>
        <w:szCs w:val="16"/>
      </w:rPr>
      <w:t xml:space="preserve">     </w:t>
    </w:r>
    <w:hyperlink r:id="rId2" w:history="1">
      <w:r w:rsidRPr="00AB2013">
        <w:rPr>
          <w:rStyle w:val="Hiperveza"/>
          <w:sz w:val="16"/>
          <w:szCs w:val="16"/>
        </w:rPr>
        <w:t>pisarnica@knezevi-vinogradi.hr</w:t>
      </w:r>
    </w:hyperlink>
    <w:r>
      <w:rPr>
        <w:sz w:val="16"/>
        <w:szCs w:val="16"/>
      </w:rPr>
      <w:t xml:space="preserve"> </w:t>
    </w:r>
  </w:p>
  <w:p w14:paraId="39910558" w14:textId="77777777" w:rsidR="006F57C9" w:rsidRDefault="006F57C9" w:rsidP="006F57C9">
    <w:pPr>
      <w:pStyle w:val="Podnoje"/>
      <w:ind w:right="360"/>
      <w:jc w:val="center"/>
    </w:pPr>
  </w:p>
  <w:p w14:paraId="0B86D484" w14:textId="77777777" w:rsidR="00FA1415" w:rsidRPr="006F57C9" w:rsidRDefault="00FA1415" w:rsidP="006F57C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B7E02" w14:textId="77777777" w:rsidR="001E52E4" w:rsidRDefault="001E52E4">
      <w:r>
        <w:separator/>
      </w:r>
    </w:p>
  </w:footnote>
  <w:footnote w:type="continuationSeparator" w:id="0">
    <w:p w14:paraId="1B0F73EB" w14:textId="77777777" w:rsidR="001E52E4" w:rsidRDefault="001E5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76D97" w14:textId="77777777" w:rsidR="00FA1415" w:rsidRPr="00876165" w:rsidRDefault="003C263D" w:rsidP="00C40C2D">
    <w:pPr>
      <w:pStyle w:val="Zaglavlje"/>
      <w:shd w:val="clear" w:color="auto" w:fill="DEEAF6" w:themeFill="accent1" w:themeFillTint="33"/>
      <w:rPr>
        <w:b/>
        <w:lang w:eastAsia="hr-HR"/>
      </w:rPr>
    </w:pPr>
    <w:r w:rsidRPr="00876165">
      <w:rPr>
        <w:noProof/>
        <w:lang w:eastAsia="hr-HR"/>
      </w:rPr>
      <w:drawing>
        <wp:anchor distT="0" distB="0" distL="114935" distR="114935" simplePos="0" relativeHeight="251657216" behindDoc="0" locked="0" layoutInCell="1" allowOverlap="1" wp14:anchorId="63C3319E" wp14:editId="52535D3A">
          <wp:simplePos x="0" y="0"/>
          <wp:positionH relativeFrom="column">
            <wp:posOffset>858520</wp:posOffset>
          </wp:positionH>
          <wp:positionV relativeFrom="paragraph">
            <wp:posOffset>-36195</wp:posOffset>
          </wp:positionV>
          <wp:extent cx="294640" cy="342265"/>
          <wp:effectExtent l="0" t="0" r="0" b="0"/>
          <wp:wrapNone/>
          <wp:docPr id="6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9" r="-11" b="-9"/>
                  <a:stretch>
                    <a:fillRect/>
                  </a:stretch>
                </pic:blipFill>
                <pic:spPr bwMode="auto">
                  <a:xfrm>
                    <a:off x="0" y="0"/>
                    <a:ext cx="294640" cy="342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6165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2C6A50" wp14:editId="39F75CA6">
              <wp:simplePos x="0" y="0"/>
              <wp:positionH relativeFrom="column">
                <wp:posOffset>3832225</wp:posOffset>
              </wp:positionH>
              <wp:positionV relativeFrom="paragraph">
                <wp:posOffset>140335</wp:posOffset>
              </wp:positionV>
              <wp:extent cx="2691130" cy="1485900"/>
              <wp:effectExtent l="12700" t="6985" r="10795" b="12065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91130" cy="148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F29E19" id="Rectangle 3" o:spid="_x0000_s1026" style="position:absolute;margin-left:301.75pt;margin-top:11.05pt;width:211.9pt;height:11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" strokeweight=".26mm"/>
          </w:pict>
        </mc:Fallback>
      </mc:AlternateContent>
    </w:r>
    <w:r w:rsidRPr="00876165">
      <w:rPr>
        <w:noProof/>
        <w:lang w:eastAsia="hr-HR"/>
      </w:rPr>
      <mc:AlternateContent>
        <mc:Choice Requires="wps">
          <w:drawing>
            <wp:anchor distT="0" distB="0" distL="114935" distR="114935" simplePos="0" relativeHeight="251658240" behindDoc="0" locked="0" layoutInCell="1" allowOverlap="1" wp14:anchorId="61AA211F" wp14:editId="56C593C7">
              <wp:simplePos x="0" y="0"/>
              <wp:positionH relativeFrom="column">
                <wp:posOffset>4766945</wp:posOffset>
              </wp:positionH>
              <wp:positionV relativeFrom="paragraph">
                <wp:posOffset>-288290</wp:posOffset>
              </wp:positionV>
              <wp:extent cx="1665605" cy="337185"/>
              <wp:effectExtent l="13970" t="6985" r="6350" b="825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5605" cy="337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C31A3F" w14:textId="77777777" w:rsidR="00FA1415" w:rsidRDefault="004859CE">
                          <w:pPr>
                            <w:jc w:val="center"/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UN-</w:t>
                          </w:r>
                          <w:r w:rsidR="005530E5">
                            <w:rPr>
                              <w:b/>
                              <w:sz w:val="32"/>
                              <w:szCs w:val="32"/>
                            </w:rPr>
                            <w:t>5</w:t>
                          </w:r>
                          <w:r w:rsidR="00FA1415">
                            <w:rPr>
                              <w:b/>
                              <w:sz w:val="32"/>
                              <w:szCs w:val="32"/>
                            </w:rPr>
                            <w:t>/2</w:t>
                          </w:r>
                          <w:r w:rsidR="00C40C2D">
                            <w:rPr>
                              <w:b/>
                              <w:sz w:val="32"/>
                              <w:szCs w:val="32"/>
                            </w:rPr>
                            <w:t>5</w:t>
                          </w:r>
                          <w:r w:rsidR="00FA1415">
                            <w:rPr>
                              <w:b/>
                              <w:sz w:val="32"/>
                              <w:szCs w:val="32"/>
                            </w:rPr>
                            <w:t>-2</w:t>
                          </w:r>
                          <w:r w:rsidR="00C40C2D">
                            <w:rPr>
                              <w:b/>
                              <w:sz w:val="32"/>
                              <w:szCs w:val="32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75.35pt;margin-top:-22.7pt;width:131.15pt;height:26.5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">
              <v:textbox>
                <w:txbxContent>
                  <w:p w:rsidR="00FA1415" w:rsidRDefault="004859CE">
                    <w:pPr>
                      <w:jc w:val="center"/>
                    </w:pPr>
                    <w:r>
                      <w:rPr>
                        <w:b/>
                        <w:sz w:val="32"/>
                        <w:szCs w:val="32"/>
                      </w:rPr>
                      <w:t>UN-</w:t>
                    </w:r>
                    <w:r w:rsidR="005530E5">
                      <w:rPr>
                        <w:b/>
                        <w:sz w:val="32"/>
                        <w:szCs w:val="32"/>
                      </w:rPr>
                      <w:t>5</w:t>
                    </w:r>
                    <w:r w:rsidR="00FA1415">
                      <w:rPr>
                        <w:b/>
                        <w:sz w:val="32"/>
                        <w:szCs w:val="32"/>
                      </w:rPr>
                      <w:t>/2</w:t>
                    </w:r>
                    <w:r w:rsidR="00C40C2D">
                      <w:rPr>
                        <w:b/>
                        <w:sz w:val="32"/>
                        <w:szCs w:val="32"/>
                      </w:rPr>
                      <w:t>5</w:t>
                    </w:r>
                    <w:r w:rsidR="00FA1415">
                      <w:rPr>
                        <w:b/>
                        <w:sz w:val="32"/>
                        <w:szCs w:val="32"/>
                      </w:rPr>
                      <w:t>-2</w:t>
                    </w:r>
                    <w:r w:rsidR="00C40C2D">
                      <w:rPr>
                        <w:b/>
                        <w:sz w:val="32"/>
                        <w:szCs w:val="32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</w:p>
  <w:p w14:paraId="6253E89C" w14:textId="77777777" w:rsidR="00FA1415" w:rsidRPr="00876165" w:rsidRDefault="00FA1415" w:rsidP="00C40C2D">
    <w:pPr>
      <w:pStyle w:val="Zaglavlje"/>
      <w:shd w:val="clear" w:color="auto" w:fill="DEEAF6" w:themeFill="accent1" w:themeFillTint="33"/>
      <w:rPr>
        <w:b/>
        <w:lang w:eastAsia="hr-HR"/>
      </w:rPr>
    </w:pPr>
  </w:p>
  <w:p w14:paraId="480F8FB3" w14:textId="77777777" w:rsidR="00FA1415" w:rsidRPr="00876165" w:rsidRDefault="00FA1415" w:rsidP="00C40C2D">
    <w:pPr>
      <w:pStyle w:val="Zaglavlje"/>
      <w:shd w:val="clear" w:color="auto" w:fill="DEEAF6" w:themeFill="accent1" w:themeFillTint="33"/>
    </w:pPr>
    <w:r w:rsidRPr="00876165">
      <w:rPr>
        <w:b/>
      </w:rPr>
      <w:t>OPĆINA KNEŽEVI VINOGRADI</w:t>
    </w:r>
  </w:p>
  <w:p w14:paraId="18089681" w14:textId="77777777" w:rsidR="00FA1415" w:rsidRPr="00876165" w:rsidRDefault="00FA1415" w:rsidP="00C40C2D">
    <w:pPr>
      <w:pStyle w:val="Zaglavlje"/>
      <w:shd w:val="clear" w:color="auto" w:fill="DEEAF6" w:themeFill="accent1" w:themeFillTint="33"/>
    </w:pPr>
    <w:r w:rsidRPr="00876165">
      <w:rPr>
        <w:b/>
      </w:rPr>
      <w:t>JEDINSTVENI UPRAVNI ODJEL</w:t>
    </w:r>
  </w:p>
  <w:p w14:paraId="1C82897D" w14:textId="77777777" w:rsidR="00FA1415" w:rsidRPr="00876165" w:rsidRDefault="00FA1415" w:rsidP="00C40C2D">
    <w:pPr>
      <w:pStyle w:val="Zaglavlje"/>
      <w:shd w:val="clear" w:color="auto" w:fill="DEEAF6" w:themeFill="accent1" w:themeFillTint="33"/>
    </w:pPr>
    <w:r w:rsidRPr="00876165">
      <w:rPr>
        <w:b/>
      </w:rPr>
      <w:t>Hrvatske Republike 3.</w:t>
    </w:r>
  </w:p>
  <w:p w14:paraId="56E143D8" w14:textId="77777777" w:rsidR="00FA1415" w:rsidRDefault="00FA1415" w:rsidP="00C40C2D">
    <w:pPr>
      <w:pStyle w:val="Zaglavlje"/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shd w:val="clear" w:color="auto" w:fill="DEEAF6" w:themeFill="accent1" w:themeFillTint="33"/>
    </w:pPr>
    <w:r w:rsidRPr="00876165">
      <w:rPr>
        <w:b/>
      </w:rPr>
      <w:t>31309 KNEŽEVI VINOGRADI</w:t>
    </w:r>
  </w:p>
  <w:p w14:paraId="1AF4A198" w14:textId="77777777" w:rsidR="00FA1415" w:rsidRDefault="00FA1415">
    <w:pPr>
      <w:pStyle w:val="Zaglavlj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/>
        <w:bCs/>
        <w:sz w:val="24"/>
        <w:szCs w:val="24"/>
        <w:lang w:val="hr-HR" w:bidi="ar-SA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eastAsia="Times New Roman" w:cs="Times New Roman" w:hint="default"/>
        <w:b/>
        <w:sz w:val="28"/>
        <w:szCs w:val="28"/>
        <w:lang w:val="hr-HR" w:eastAsia="en-US" w:bidi="ar-SA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sz w:val="24"/>
        <w:szCs w:val="24"/>
        <w:lang w:eastAsia="hr-H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  <w:bCs/>
        <w:sz w:val="24"/>
        <w:szCs w:val="24"/>
        <w:lang w:eastAsia="hr-H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bCs/>
        <w:sz w:val="24"/>
        <w:szCs w:val="24"/>
        <w:lang w:eastAsia="hr-HR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/>
        <w:bCs/>
        <w:sz w:val="24"/>
        <w:szCs w:val="24"/>
        <w:lang w:eastAsia="hr-HR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/>
        <w:bCs/>
        <w:sz w:val="24"/>
        <w:szCs w:val="24"/>
        <w:lang w:eastAsia="hr-HR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/>
        <w:bCs/>
        <w:sz w:val="24"/>
        <w:szCs w:val="24"/>
        <w:lang w:eastAsia="hr-HR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/>
        <w:bCs/>
        <w:sz w:val="24"/>
        <w:szCs w:val="24"/>
        <w:lang w:eastAsia="hr-HR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/>
        <w:bCs/>
        <w:sz w:val="24"/>
        <w:szCs w:val="24"/>
        <w:lang w:eastAsia="hr-HR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/>
        <w:bCs/>
        <w:sz w:val="24"/>
        <w:szCs w:val="24"/>
        <w:lang w:eastAsia="hr-HR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EAB202D"/>
    <w:multiLevelType w:val="hybridMultilevel"/>
    <w:tmpl w:val="177069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260644">
    <w:abstractNumId w:val="0"/>
  </w:num>
  <w:num w:numId="2" w16cid:durableId="120222629">
    <w:abstractNumId w:val="1"/>
  </w:num>
  <w:num w:numId="3" w16cid:durableId="1656303923">
    <w:abstractNumId w:val="2"/>
  </w:num>
  <w:num w:numId="4" w16cid:durableId="2064524110">
    <w:abstractNumId w:val="3"/>
  </w:num>
  <w:num w:numId="5" w16cid:durableId="775103810">
    <w:abstractNumId w:val="4"/>
  </w:num>
  <w:num w:numId="6" w16cid:durableId="364796339">
    <w:abstractNumId w:val="5"/>
  </w:num>
  <w:num w:numId="7" w16cid:durableId="1711682478">
    <w:abstractNumId w:val="6"/>
  </w:num>
  <w:num w:numId="8" w16cid:durableId="4748396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165"/>
    <w:rsid w:val="00042196"/>
    <w:rsid w:val="000C01B9"/>
    <w:rsid w:val="001410C1"/>
    <w:rsid w:val="001923BF"/>
    <w:rsid w:val="001E52E4"/>
    <w:rsid w:val="00271004"/>
    <w:rsid w:val="003C263D"/>
    <w:rsid w:val="00404032"/>
    <w:rsid w:val="004859CE"/>
    <w:rsid w:val="005530E5"/>
    <w:rsid w:val="00583D62"/>
    <w:rsid w:val="0067653D"/>
    <w:rsid w:val="006F57C9"/>
    <w:rsid w:val="00756A97"/>
    <w:rsid w:val="00774981"/>
    <w:rsid w:val="00782CBD"/>
    <w:rsid w:val="00794451"/>
    <w:rsid w:val="00876165"/>
    <w:rsid w:val="008E74E1"/>
    <w:rsid w:val="0091197E"/>
    <w:rsid w:val="00936D56"/>
    <w:rsid w:val="00970002"/>
    <w:rsid w:val="00992B19"/>
    <w:rsid w:val="00A7308C"/>
    <w:rsid w:val="00A82247"/>
    <w:rsid w:val="00AF4388"/>
    <w:rsid w:val="00B17155"/>
    <w:rsid w:val="00B945B5"/>
    <w:rsid w:val="00BA02AA"/>
    <w:rsid w:val="00C40C2D"/>
    <w:rsid w:val="00C933FF"/>
    <w:rsid w:val="00D50747"/>
    <w:rsid w:val="00DF305B"/>
    <w:rsid w:val="00E13B37"/>
    <w:rsid w:val="00E971DF"/>
    <w:rsid w:val="00EC3C1C"/>
    <w:rsid w:val="00FA1415"/>
    <w:rsid w:val="00FB083D"/>
    <w:rsid w:val="00FB2BDA"/>
    <w:rsid w:val="00FE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982D145"/>
  <w15:chartTrackingRefBased/>
  <w15:docId w15:val="{A7A6E16B-8751-4B61-A24A-7EE52520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Times New Roman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eastAsia="Times New Roman" w:cs="Times New Roman" w:hint="default"/>
      <w:b/>
      <w:bCs/>
      <w:color w:val="auto"/>
      <w:sz w:val="24"/>
      <w:szCs w:val="24"/>
      <w:lang w:val="hr-HR" w:bidi="ar-SA"/>
    </w:rPr>
  </w:style>
  <w:style w:type="character" w:customStyle="1" w:styleId="WW8Num4z0">
    <w:name w:val="WW8Num4z0"/>
    <w:rPr>
      <w:rFonts w:eastAsia="Times New Roman" w:cs="Times New Roman" w:hint="default"/>
      <w:b/>
      <w:color w:val="auto"/>
      <w:sz w:val="28"/>
      <w:szCs w:val="28"/>
      <w:lang w:val="hr-HR" w:eastAsia="en-US" w:bidi="ar-SA"/>
    </w:rPr>
  </w:style>
  <w:style w:type="character" w:customStyle="1" w:styleId="WW8Num5z0">
    <w:name w:val="WW8Num5z0"/>
    <w:rPr>
      <w:rFonts w:hint="default"/>
      <w:b/>
    </w:rPr>
  </w:style>
  <w:style w:type="character" w:customStyle="1" w:styleId="WW8Num6z0">
    <w:name w:val="WW8Num6z0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Calibri" w:eastAsia="Calibri" w:hAnsi="Calibri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  <w:rPr>
      <w:rFonts w:ascii="Times New Roman" w:eastAsia="Times New Roman" w:hAnsi="Times New Roman" w:cs="Times New Roman"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Calibri" w:eastAsia="Calibri" w:hAnsi="Calibri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hint="default"/>
      <w:b/>
      <w:sz w:val="28"/>
      <w:szCs w:val="28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Calibri" w:eastAsia="Calibri" w:hAnsi="Calibri" w:cs="Times New Roman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Calibri" w:eastAsia="Calibri" w:hAnsi="Calibri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ascii="Times New Roman" w:eastAsia="Times New Roman" w:hAnsi="Times New Roman" w:cs="Times New Roman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Calibri" w:eastAsia="Calibri" w:hAnsi="Calibri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b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eastAsia="Calibri" w:hAnsi="Calibri" w:cs="Times New Roman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ascii="Calibri" w:eastAsia="Calibri" w:hAnsi="Calibri" w:cs="Times New Roman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rFonts w:ascii="Calibri" w:eastAsia="Calibri" w:hAnsi="Calibri" w:cs="Times New Roman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ascii="Calibri" w:eastAsia="Calibri" w:hAnsi="Calibri" w:cs="Times New Roman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7z0">
    <w:name w:val="WW8Num37z0"/>
    <w:rPr>
      <w:rFonts w:ascii="Symbol" w:hAnsi="Symbol" w:cs="Symbol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Zadanifontodlomka1">
    <w:name w:val="Zadani font odlomka1"/>
  </w:style>
  <w:style w:type="character" w:styleId="Brojstranice">
    <w:name w:val="page number"/>
    <w:basedOn w:val="Zadanifontodlomka1"/>
  </w:style>
  <w:style w:type="character" w:customStyle="1" w:styleId="ZaglavljeChar">
    <w:name w:val="Zaglavlje Char"/>
    <w:rPr>
      <w:sz w:val="24"/>
      <w:szCs w:val="24"/>
    </w:rPr>
  </w:style>
  <w:style w:type="character" w:customStyle="1" w:styleId="TekstbaloniaChar">
    <w:name w:val="Tekst balončića Char"/>
    <w:rPr>
      <w:rFonts w:ascii="Segoe UI" w:hAnsi="Segoe UI" w:cs="Segoe UI"/>
      <w:sz w:val="18"/>
      <w:szCs w:val="18"/>
    </w:rPr>
  </w:style>
  <w:style w:type="character" w:customStyle="1" w:styleId="Simbolinumeriranja">
    <w:name w:val="Simboli numeriranja"/>
    <w:rPr>
      <w:rFonts w:ascii="Times New Roman" w:hAnsi="Times New Roman" w:cs="Times New Roman"/>
      <w:b/>
      <w:bCs/>
      <w:sz w:val="24"/>
      <w:szCs w:val="24"/>
    </w:rPr>
  </w:style>
  <w:style w:type="character" w:customStyle="1" w:styleId="Predznaci">
    <w:name w:val="Predznaci"/>
    <w:rPr>
      <w:rFonts w:ascii="OpenSymbol" w:eastAsia="OpenSymbol" w:hAnsi="OpenSymbol" w:cs="OpenSymbol"/>
    </w:rPr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customStyle="1" w:styleId="Zaglavljeipodnoje">
    <w:name w:val="Zaglavlje i podnožje"/>
    <w:basedOn w:val="Normal"/>
    <w:pPr>
      <w:suppressLineNumbers/>
      <w:tabs>
        <w:tab w:val="center" w:pos="4819"/>
        <w:tab w:val="right" w:pos="9638"/>
      </w:tabs>
    </w:p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styleId="Odlomakpopisa">
    <w:name w:val="List Paragraph"/>
    <w:basedOn w:val="Normal"/>
    <w:qFormat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customStyle="1" w:styleId="Sadrajokvira">
    <w:name w:val="Sadržaj okvira"/>
    <w:basedOn w:val="Normal"/>
  </w:style>
  <w:style w:type="paragraph" w:customStyle="1" w:styleId="Odlomakpopisa1">
    <w:name w:val="Odlomak popisa1"/>
    <w:basedOn w:val="Normal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styleId="Hiperveza">
    <w:name w:val="Hyperlink"/>
    <w:basedOn w:val="Zadanifontodlomka"/>
    <w:uiPriority w:val="99"/>
    <w:unhideWhenUsed/>
    <w:rsid w:val="006F57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isarnica@knezevi-vinogradi.hr" TargetMode="External"/><Relationship Id="rId1" Type="http://schemas.openxmlformats.org/officeDocument/2006/relationships/hyperlink" Target="mailto:potpore.knvinograd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ZAHTJEV</vt:lpstr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</dc:title>
  <dc:subject/>
  <dc:creator>user</dc:creator>
  <cp:keywords/>
  <cp:lastModifiedBy>Jelena Budimir</cp:lastModifiedBy>
  <cp:revision>7</cp:revision>
  <cp:lastPrinted>2021-04-14T12:38:00Z</cp:lastPrinted>
  <dcterms:created xsi:type="dcterms:W3CDTF">2025-04-16T11:30:00Z</dcterms:created>
  <dcterms:modified xsi:type="dcterms:W3CDTF">2025-05-12T06:27:00Z</dcterms:modified>
</cp:coreProperties>
</file>