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8F566" w14:textId="77777777" w:rsidR="00FA1415" w:rsidRDefault="00FA1415">
      <w:r>
        <w:rPr>
          <w:b/>
          <w:sz w:val="32"/>
          <w:szCs w:val="32"/>
        </w:rPr>
        <w:t>OBRAZAC</w:t>
      </w:r>
    </w:p>
    <w:p w14:paraId="081B3C06" w14:textId="77777777" w:rsidR="00FA1415" w:rsidRDefault="00FA1415">
      <w:r>
        <w:rPr>
          <w:b/>
          <w:sz w:val="32"/>
          <w:szCs w:val="32"/>
        </w:rPr>
        <w:t>Zahtjeva za dodjelom potpora  iz</w:t>
      </w:r>
    </w:p>
    <w:p w14:paraId="17DA7039" w14:textId="43B0C68E" w:rsidR="00FA1415" w:rsidRDefault="00FA1415" w:rsidP="00A7308C">
      <w:pPr>
        <w:ind w:right="-853"/>
      </w:pPr>
      <w:r>
        <w:rPr>
          <w:b/>
          <w:sz w:val="32"/>
          <w:szCs w:val="32"/>
        </w:rPr>
        <w:t xml:space="preserve">„Programa poticanja uređenja naselja </w:t>
      </w:r>
      <w:r w:rsidR="00A7308C">
        <w:rPr>
          <w:b/>
          <w:sz w:val="32"/>
          <w:szCs w:val="32"/>
        </w:rPr>
        <w:t>u razdoblju</w:t>
      </w:r>
      <w:r>
        <w:rPr>
          <w:b/>
          <w:sz w:val="32"/>
          <w:szCs w:val="32"/>
        </w:rPr>
        <w:t xml:space="preserve"> 202</w:t>
      </w:r>
      <w:r w:rsidR="00C40C2D">
        <w:rPr>
          <w:b/>
          <w:sz w:val="32"/>
          <w:szCs w:val="32"/>
        </w:rPr>
        <w:t>5</w:t>
      </w:r>
      <w:r w:rsidR="00BA1D1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-202</w:t>
      </w:r>
      <w:r w:rsidR="00C40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.godine“</w:t>
      </w:r>
    </w:p>
    <w:p w14:paraId="320FFD78" w14:textId="77777777" w:rsidR="00FA1415" w:rsidRDefault="00FA1415">
      <w:pPr>
        <w:rPr>
          <w:b/>
          <w:sz w:val="32"/>
          <w:szCs w:val="32"/>
        </w:rPr>
      </w:pPr>
    </w:p>
    <w:p w14:paraId="2A7BB85D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OPĆENITI DIO ZAHTJEVA</w:t>
      </w:r>
    </w:p>
    <w:p w14:paraId="675CA478" w14:textId="77777777" w:rsidR="00FA1415" w:rsidRDefault="00FA1415">
      <w:pPr>
        <w:rPr>
          <w:b/>
          <w:sz w:val="28"/>
          <w:szCs w:val="28"/>
        </w:rPr>
      </w:pPr>
    </w:p>
    <w:p w14:paraId="681E83E1" w14:textId="77777777" w:rsidR="00FA1415" w:rsidRDefault="00FA1415">
      <w:pPr>
        <w:rPr>
          <w:b/>
          <w:sz w:val="28"/>
          <w:szCs w:val="28"/>
        </w:rPr>
      </w:pPr>
    </w:p>
    <w:p w14:paraId="75B64B57" w14:textId="77777777" w:rsidR="00FA1415" w:rsidRDefault="00FA1415">
      <w:pPr>
        <w:numPr>
          <w:ilvl w:val="0"/>
          <w:numId w:val="4"/>
        </w:numPr>
        <w:jc w:val="both"/>
      </w:pPr>
      <w:r>
        <w:rPr>
          <w:b/>
        </w:rPr>
        <w:t>PODACI O PODNOSITELJU:</w:t>
      </w:r>
    </w:p>
    <w:p w14:paraId="6D754B6E" w14:textId="77777777" w:rsidR="00FA1415" w:rsidRDefault="00FA1415">
      <w:pPr>
        <w:ind w:left="360"/>
        <w:jc w:val="both"/>
        <w:rPr>
          <w:b/>
        </w:rPr>
      </w:pPr>
    </w:p>
    <w:tbl>
      <w:tblPr>
        <w:tblW w:w="9561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3285"/>
        <w:gridCol w:w="6276"/>
      </w:tblGrid>
      <w:tr w:rsidR="00FA1415" w14:paraId="4EC2C464" w14:textId="77777777" w:rsidTr="0043413B">
        <w:trPr>
          <w:trHeight w:val="570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DB9A7F" w14:textId="77777777" w:rsidR="00FA1415" w:rsidRDefault="00FA1415">
            <w:pPr>
              <w:jc w:val="both"/>
            </w:pPr>
            <w:r>
              <w:rPr>
                <w:b/>
              </w:rPr>
              <w:t>PODACI O PODNOSITELJU ZAHTJEVA</w:t>
            </w:r>
          </w:p>
        </w:tc>
      </w:tr>
      <w:tr w:rsidR="00FA1415" w14:paraId="163B6EEA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0F50A65" w14:textId="77777777" w:rsidR="00FA1415" w:rsidRDefault="00FA1415">
            <w:pPr>
              <w:jc w:val="both"/>
            </w:pPr>
            <w:r>
              <w:rPr>
                <w:b/>
              </w:rPr>
              <w:t>Ime i prezime podnositelja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84E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56A3854E" w14:textId="77777777" w:rsidR="00FA1415" w:rsidRDefault="00FA1415">
            <w:pPr>
              <w:jc w:val="both"/>
              <w:rPr>
                <w:b/>
              </w:rPr>
            </w:pPr>
          </w:p>
          <w:p w14:paraId="5A3DF70C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5437C50D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11ABB89" w14:textId="77777777" w:rsidR="00FA1415" w:rsidRDefault="00FA1415">
            <w:pPr>
              <w:jc w:val="both"/>
            </w:pPr>
            <w:r>
              <w:rPr>
                <w:b/>
              </w:rPr>
              <w:t>Adresa prebivališta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36E8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05DC4EB5" w14:textId="77777777" w:rsidR="00FA1415" w:rsidRDefault="00FA1415">
            <w:pPr>
              <w:jc w:val="both"/>
              <w:rPr>
                <w:b/>
              </w:rPr>
            </w:pPr>
          </w:p>
          <w:p w14:paraId="6FC42E79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31537FE5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A8F6F8B" w14:textId="77777777" w:rsidR="00FA1415" w:rsidRDefault="00FA1415">
            <w:pPr>
              <w:jc w:val="both"/>
            </w:pPr>
            <w:r>
              <w:rPr>
                <w:b/>
              </w:rPr>
              <w:t>OIB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0FF2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68EB98D8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73B4A4D0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B5E3D78" w14:textId="77777777" w:rsidR="00FA1415" w:rsidRDefault="00FA1415">
            <w:pPr>
              <w:jc w:val="both"/>
            </w:pPr>
            <w:r>
              <w:rPr>
                <w:b/>
              </w:rPr>
              <w:t>Tel/mob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1729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6FAA4F64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78E850B9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423B892" w14:textId="77777777" w:rsidR="00FA1415" w:rsidRDefault="00FA1415">
            <w:pPr>
              <w:jc w:val="both"/>
            </w:pPr>
            <w:r>
              <w:rPr>
                <w:b/>
              </w:rPr>
              <w:t>Mail: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A05E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7750FC34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3D53FE1E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36DB08A" w14:textId="77777777" w:rsidR="00FA1415" w:rsidRDefault="0043413B">
            <w:pPr>
              <w:jc w:val="both"/>
            </w:pPr>
            <w:r>
              <w:rPr>
                <w:b/>
              </w:rPr>
              <w:t>Žiro –račun/ tekući račun IBAN broj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3DD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63C2C17C" w14:textId="77777777" w:rsidR="00FA1415" w:rsidRDefault="00FA1415">
            <w:pPr>
              <w:jc w:val="both"/>
              <w:rPr>
                <w:b/>
              </w:rPr>
            </w:pPr>
          </w:p>
          <w:p w14:paraId="41859939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2B5997B4" w14:textId="77777777" w:rsidTr="0043413B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4899A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E3B1321" w14:textId="77777777" w:rsidR="00FA1415" w:rsidRDefault="00FA1415">
            <w:pPr>
              <w:jc w:val="both"/>
            </w:pPr>
            <w:r>
              <w:rPr>
                <w:b/>
              </w:rPr>
              <w:t>PODACI O NEKRETNINI</w:t>
            </w:r>
          </w:p>
        </w:tc>
      </w:tr>
      <w:tr w:rsidR="00FA1415" w14:paraId="60920E33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71DAF81" w14:textId="77777777" w:rsidR="00FA1415" w:rsidRDefault="00FA1415">
            <w:pPr>
              <w:jc w:val="both"/>
            </w:pPr>
            <w:r>
              <w:rPr>
                <w:b/>
              </w:rPr>
              <w:t>Adresa objekta</w:t>
            </w:r>
          </w:p>
          <w:p w14:paraId="38E2BCE8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F056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47FA7924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E379736" w14:textId="77777777" w:rsidR="00FA1415" w:rsidRDefault="00FA1415">
            <w:pPr>
              <w:jc w:val="both"/>
            </w:pPr>
            <w:r>
              <w:rPr>
                <w:b/>
              </w:rPr>
              <w:t>k.o.</w:t>
            </w:r>
          </w:p>
          <w:p w14:paraId="15B0E6E9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2886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1C9C0632" w14:textId="77777777" w:rsidTr="0043413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F063976" w14:textId="77777777" w:rsidR="00FA1415" w:rsidRDefault="00FA1415">
            <w:pPr>
              <w:jc w:val="both"/>
            </w:pPr>
            <w:r>
              <w:rPr>
                <w:b/>
              </w:rPr>
              <w:t>Kč.br.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4679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9B76B4B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2A7FF0FF" w14:textId="77777777" w:rsidTr="0043413B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8A67FDC" w14:textId="77777777" w:rsidR="00FA1415" w:rsidRDefault="00FA1415">
            <w:pPr>
              <w:snapToGrid w:val="0"/>
              <w:jc w:val="both"/>
            </w:pPr>
            <w:r>
              <w:rPr>
                <w:b/>
              </w:rPr>
              <w:t>Vlasnik nekretnine</w:t>
            </w:r>
          </w:p>
          <w:p w14:paraId="1683F0A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95A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</w:tbl>
    <w:p w14:paraId="094D2043" w14:textId="77777777" w:rsidR="00FA1415" w:rsidRDefault="00FA1415">
      <w:pPr>
        <w:ind w:left="720"/>
        <w:jc w:val="both"/>
        <w:rPr>
          <w:b/>
        </w:rPr>
      </w:pPr>
    </w:p>
    <w:p w14:paraId="6EDB519A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6ED661AD" w14:textId="77777777" w:rsidR="00A7308C" w:rsidRDefault="00A7308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316E16DF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67702793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4AB25F1" w14:textId="77777777" w:rsidR="0043413B" w:rsidRDefault="0043413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4DB6BD6" w14:textId="77777777" w:rsidR="0043413B" w:rsidRDefault="0043413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30C4D00D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096E5E5D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 xml:space="preserve">POSEBAN DIO ZAHTJEVA PO MJERAMA  </w:t>
      </w:r>
    </w:p>
    <w:p w14:paraId="6A26CEE1" w14:textId="77777777" w:rsidR="00FA1415" w:rsidRDefault="00FA1415">
      <w:pPr>
        <w:rPr>
          <w:b/>
        </w:rPr>
      </w:pPr>
    </w:p>
    <w:p w14:paraId="6DDB774F" w14:textId="77777777" w:rsidR="0091197E" w:rsidRDefault="0091197E" w:rsidP="009119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b/>
          <w:sz w:val="32"/>
          <w:szCs w:val="32"/>
        </w:rPr>
        <w:t>MJERA 4.: VANJSKO UREĐENJE STAMBENOG OBJEKTA</w:t>
      </w:r>
    </w:p>
    <w:p w14:paraId="177D0F48" w14:textId="77777777" w:rsidR="0091197E" w:rsidRDefault="0091197E" w:rsidP="0091197E">
      <w:pPr>
        <w:rPr>
          <w:b/>
        </w:rPr>
      </w:pPr>
    </w:p>
    <w:p w14:paraId="33C0011E" w14:textId="77777777" w:rsidR="0091197E" w:rsidRDefault="0091197E" w:rsidP="0091197E">
      <w:r>
        <w:rPr>
          <w:b/>
        </w:rPr>
        <w:t>Označiti vrstu troška za koju se traži financiranje:</w:t>
      </w:r>
    </w:p>
    <w:p w14:paraId="67F7AC12" w14:textId="77777777" w:rsidR="0091197E" w:rsidRDefault="0091197E" w:rsidP="0091197E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7"/>
        <w:gridCol w:w="7938"/>
      </w:tblGrid>
      <w:tr w:rsidR="0091197E" w14:paraId="61520622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3911604" w14:textId="77777777" w:rsidR="0091197E" w:rsidRDefault="0091197E" w:rsidP="00447C0C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066B60" w14:textId="77777777" w:rsidR="0091197E" w:rsidRDefault="0091197E" w:rsidP="00447C0C">
            <w:pPr>
              <w:jc w:val="center"/>
            </w:pPr>
            <w:r>
              <w:rPr>
                <w:b/>
              </w:rPr>
              <w:t>Vrsta troška - aktivnosti za koji se traži potpora</w:t>
            </w:r>
          </w:p>
        </w:tc>
      </w:tr>
      <w:tr w:rsidR="0091197E" w14:paraId="186983C8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3266" w14:textId="77777777" w:rsidR="0091197E" w:rsidRDefault="0091197E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4A0D" w14:textId="77777777" w:rsidR="0091197E" w:rsidRPr="00EC15C1" w:rsidRDefault="0091197E" w:rsidP="00447C0C">
            <w:pPr>
              <w:suppressAutoHyphens w:val="0"/>
              <w:jc w:val="both"/>
              <w:rPr>
                <w:b/>
              </w:rPr>
            </w:pPr>
            <w:r w:rsidRPr="00EC15C1">
              <w:t>bojanje fasade,</w:t>
            </w:r>
          </w:p>
        </w:tc>
      </w:tr>
      <w:tr w:rsidR="0091197E" w14:paraId="261740A3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45D5" w14:textId="77777777" w:rsidR="0091197E" w:rsidRDefault="0091197E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BC5F" w14:textId="77777777" w:rsidR="0091197E" w:rsidRPr="00EC15C1" w:rsidRDefault="0091197E" w:rsidP="00447C0C">
            <w:pPr>
              <w:suppressAutoHyphens w:val="0"/>
              <w:jc w:val="both"/>
              <w:rPr>
                <w:b/>
              </w:rPr>
            </w:pPr>
            <w:r w:rsidRPr="00EC15C1">
              <w:t>zamjena stolarije,</w:t>
            </w:r>
          </w:p>
        </w:tc>
      </w:tr>
      <w:tr w:rsidR="0091197E" w14:paraId="55817C1D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6290" w14:textId="77777777" w:rsidR="0091197E" w:rsidRDefault="0091197E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14BD" w14:textId="77777777" w:rsidR="0091197E" w:rsidRPr="00EC15C1" w:rsidRDefault="0091197E" w:rsidP="00447C0C">
            <w:pPr>
              <w:suppressAutoHyphens w:val="0"/>
              <w:jc w:val="both"/>
              <w:rPr>
                <w:b/>
              </w:rPr>
            </w:pPr>
            <w:r w:rsidRPr="00EC15C1">
              <w:t>zamjena limarije i krovišta,</w:t>
            </w:r>
          </w:p>
        </w:tc>
      </w:tr>
      <w:tr w:rsidR="0091197E" w14:paraId="5A4CFD87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3C20" w14:textId="77777777" w:rsidR="0091197E" w:rsidRDefault="0091197E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7E6D" w14:textId="77777777" w:rsidR="0091197E" w:rsidRDefault="0091197E" w:rsidP="00447C0C">
            <w:r w:rsidRPr="00EC15C1">
              <w:t>postavljanje energetske ovojnice kuće</w:t>
            </w:r>
          </w:p>
        </w:tc>
      </w:tr>
    </w:tbl>
    <w:p w14:paraId="56A70D64" w14:textId="77777777" w:rsidR="0091197E" w:rsidRDefault="0091197E" w:rsidP="0091197E">
      <w:pPr>
        <w:rPr>
          <w:b/>
        </w:rPr>
      </w:pPr>
    </w:p>
    <w:p w14:paraId="61B99E00" w14:textId="77777777" w:rsidR="0091197E" w:rsidRDefault="0091197E" w:rsidP="0091197E">
      <w:pPr>
        <w:rPr>
          <w:b/>
        </w:rPr>
      </w:pPr>
    </w:p>
    <w:p w14:paraId="28EF5CB0" w14:textId="77777777" w:rsidR="0091197E" w:rsidRDefault="0091197E" w:rsidP="0091197E">
      <w:pPr>
        <w:rPr>
          <w:b/>
        </w:rPr>
      </w:pPr>
    </w:p>
    <w:p w14:paraId="01C39AFE" w14:textId="77777777" w:rsidR="0091197E" w:rsidRPr="00820404" w:rsidRDefault="0091197E" w:rsidP="0091197E">
      <w:pPr>
        <w:numPr>
          <w:ilvl w:val="0"/>
          <w:numId w:val="6"/>
        </w:numPr>
      </w:pPr>
      <w:r w:rsidRPr="00820404">
        <w:rPr>
          <w:b/>
        </w:rPr>
        <w:t>PLANIRANI DATUM RADOVA NA STAMBENOM OBJEKTU</w:t>
      </w:r>
      <w:r>
        <w:rPr>
          <w:b/>
        </w:rPr>
        <w:t>: ____________ (najkasnije dostaviti dokaz o izvršenom do 15.prosinca tekuće godine)</w:t>
      </w:r>
    </w:p>
    <w:p w14:paraId="481DA796" w14:textId="77777777" w:rsidR="0091197E" w:rsidRPr="007B4976" w:rsidRDefault="0091197E" w:rsidP="0091197E">
      <w:pPr>
        <w:ind w:left="720"/>
      </w:pPr>
    </w:p>
    <w:p w14:paraId="34B310DE" w14:textId="77777777" w:rsidR="0091197E" w:rsidRPr="007B4976" w:rsidRDefault="0091197E" w:rsidP="0091197E">
      <w:pPr>
        <w:numPr>
          <w:ilvl w:val="0"/>
          <w:numId w:val="6"/>
        </w:numPr>
      </w:pPr>
      <w:r w:rsidRPr="007B4976">
        <w:rPr>
          <w:b/>
        </w:rPr>
        <w:t xml:space="preserve">PROCIJENJENI IZNOS RAČUNA </w:t>
      </w:r>
      <w:r>
        <w:rPr>
          <w:b/>
        </w:rPr>
        <w:t>ZA RADOVE (prihvatljivi su troškovi i rada i materijala</w:t>
      </w:r>
      <w:r w:rsidRPr="007B497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4976">
        <w:rPr>
          <w:b/>
        </w:rPr>
        <w:t>___________________</w:t>
      </w:r>
    </w:p>
    <w:p w14:paraId="549AEA4A" w14:textId="77777777" w:rsidR="0091197E" w:rsidRDefault="0091197E" w:rsidP="0091197E"/>
    <w:p w14:paraId="561B0A53" w14:textId="77777777" w:rsidR="0091197E" w:rsidRDefault="0091197E" w:rsidP="0091197E">
      <w:pPr>
        <w:jc w:val="both"/>
      </w:pPr>
      <w:r>
        <w:rPr>
          <w:b/>
          <w:sz w:val="28"/>
          <w:szCs w:val="28"/>
          <w:u w:val="single"/>
        </w:rPr>
        <w:t>NAPOMENA: Podnositelj zahtjeva prije utvrđivanja stanja na terenu od strane predstavnika Općine, kako bi koristio ovu potporu, ne može započeti s radovima za koje bi tražio sufinanciranje.</w:t>
      </w:r>
    </w:p>
    <w:p w14:paraId="6667EC24" w14:textId="77777777" w:rsidR="0091197E" w:rsidRDefault="0091197E" w:rsidP="0091197E"/>
    <w:p w14:paraId="3BDB00B0" w14:textId="77777777" w:rsidR="0091197E" w:rsidRDefault="0091197E" w:rsidP="0091197E"/>
    <w:p w14:paraId="5BB63115" w14:textId="77777777" w:rsidR="0091197E" w:rsidRDefault="0091197E" w:rsidP="0091197E">
      <w:pPr>
        <w:numPr>
          <w:ilvl w:val="0"/>
          <w:numId w:val="6"/>
        </w:numPr>
        <w:jc w:val="both"/>
      </w:pPr>
      <w:r>
        <w:rPr>
          <w:b/>
        </w:rPr>
        <w:t>PODNESENI RAČUN ZA SUFINANCIRANJE NAKON IZVRŠENIH RADOVA (</w:t>
      </w:r>
      <w:r>
        <w:rPr>
          <w:b/>
          <w:i/>
          <w:iCs/>
          <w:sz w:val="20"/>
          <w:szCs w:val="20"/>
          <w:u w:val="single"/>
        </w:rPr>
        <w:t>ISPUNJAVA DJELATNIK JUO NAKON PODNESENOG RAČUNA OD STRANE PODNOSITELJA ZAHTJEVA)</w:t>
      </w:r>
      <w:r>
        <w:rPr>
          <w:b/>
          <w:i/>
          <w:iCs/>
          <w:u w:val="single"/>
        </w:rPr>
        <w:t>:</w:t>
      </w:r>
    </w:p>
    <w:p w14:paraId="7785E7F7" w14:textId="77777777" w:rsidR="0091197E" w:rsidRDefault="0091197E" w:rsidP="0091197E">
      <w:pPr>
        <w:rPr>
          <w:b/>
          <w:i/>
          <w:iCs/>
        </w:rPr>
      </w:pPr>
    </w:p>
    <w:tbl>
      <w:tblPr>
        <w:tblW w:w="10491" w:type="dxa"/>
        <w:tblInd w:w="-9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1276"/>
        <w:gridCol w:w="1559"/>
        <w:gridCol w:w="1418"/>
        <w:gridCol w:w="2268"/>
      </w:tblGrid>
      <w:tr w:rsidR="0091197E" w14:paraId="03AFCBDB" w14:textId="77777777" w:rsidTr="00447C0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720D9CD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Red.br.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72507D0A" w14:textId="77777777" w:rsidR="0091197E" w:rsidRDefault="0091197E" w:rsidP="00447C0C">
            <w:pPr>
              <w:pStyle w:val="Sadrajitabli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Vrsta radova – aktivnosti za koji se traži potpora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4D9D43C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Naziv izvršitelja usluge isporučitelja materijala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3AFAEFC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Broj računa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5D89AF8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Vrijeme izvršene usluge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1BDD004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Datum plaćanja računa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49E224EF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Iznos plaćenog računa</w:t>
            </w:r>
          </w:p>
        </w:tc>
      </w:tr>
      <w:tr w:rsidR="0091197E" w14:paraId="2920E60C" w14:textId="77777777" w:rsidTr="00447C0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C3AAC" w14:textId="77777777" w:rsidR="0091197E" w:rsidRDefault="0091197E" w:rsidP="00447C0C">
            <w:pPr>
              <w:pStyle w:val="Sadrajitablice"/>
            </w:pPr>
            <w:r>
              <w:t>1.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38F1B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25E89C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96E6F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E4FEB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CE208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F83549" w14:textId="77777777" w:rsidR="0091197E" w:rsidRDefault="0091197E" w:rsidP="00447C0C">
            <w:pPr>
              <w:pStyle w:val="Sadrajitablice"/>
              <w:snapToGrid w:val="0"/>
            </w:pPr>
          </w:p>
        </w:tc>
      </w:tr>
      <w:tr w:rsidR="0091197E" w14:paraId="2813C4E0" w14:textId="77777777" w:rsidTr="00447C0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61A7F" w14:textId="77777777" w:rsidR="0091197E" w:rsidRDefault="0091197E" w:rsidP="00447C0C">
            <w:pPr>
              <w:pStyle w:val="Sadrajitablice"/>
            </w:pPr>
            <w:r>
              <w:t>2.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3668F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24F7F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082EB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B4BA8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26783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49F39D" w14:textId="77777777" w:rsidR="0091197E" w:rsidRDefault="0091197E" w:rsidP="00447C0C">
            <w:pPr>
              <w:pStyle w:val="Sadrajitablice"/>
              <w:snapToGrid w:val="0"/>
            </w:pPr>
          </w:p>
        </w:tc>
      </w:tr>
      <w:tr w:rsidR="0091197E" w14:paraId="095BBC10" w14:textId="77777777" w:rsidTr="00447C0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47C00" w14:textId="77777777" w:rsidR="0091197E" w:rsidRDefault="0091197E" w:rsidP="00447C0C">
            <w:pPr>
              <w:pStyle w:val="Sadrajitablice"/>
            </w:pPr>
            <w:r>
              <w:t>3.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5CF70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3C172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11060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E042C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2E8E5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0D7C05" w14:textId="77777777" w:rsidR="0091197E" w:rsidRDefault="0091197E" w:rsidP="00447C0C">
            <w:pPr>
              <w:pStyle w:val="Sadrajitablice"/>
              <w:snapToGrid w:val="0"/>
            </w:pPr>
          </w:p>
        </w:tc>
      </w:tr>
      <w:tr w:rsidR="0091197E" w14:paraId="1E7B727B" w14:textId="77777777" w:rsidTr="00447C0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A6930" w14:textId="77777777" w:rsidR="0091197E" w:rsidRDefault="0091197E" w:rsidP="00447C0C">
            <w:pPr>
              <w:pStyle w:val="Sadrajitablice"/>
            </w:pPr>
            <w:r>
              <w:t>4.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212D5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9384A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15097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D854D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FA9A6" w14:textId="77777777" w:rsidR="0091197E" w:rsidRDefault="0091197E" w:rsidP="00447C0C">
            <w:pPr>
              <w:pStyle w:val="Sadrajitablice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0C1481" w14:textId="77777777" w:rsidR="0091197E" w:rsidRDefault="0091197E" w:rsidP="00447C0C">
            <w:pPr>
              <w:pStyle w:val="Sadrajitablice"/>
              <w:snapToGrid w:val="0"/>
            </w:pPr>
          </w:p>
        </w:tc>
      </w:tr>
      <w:tr w:rsidR="0091197E" w14:paraId="50AA2882" w14:textId="77777777" w:rsidTr="00447C0C">
        <w:tc>
          <w:tcPr>
            <w:tcW w:w="82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0E39574" w14:textId="77777777" w:rsidR="0091197E" w:rsidRDefault="0091197E" w:rsidP="00447C0C">
            <w:pPr>
              <w:pStyle w:val="Sadrajitablice"/>
              <w:jc w:val="center"/>
            </w:pPr>
            <w:r>
              <w:rPr>
                <w:b/>
                <w:bCs/>
              </w:rPr>
              <w:t>UKUPNO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E94288" w14:textId="77777777" w:rsidR="0091197E" w:rsidRDefault="0091197E" w:rsidP="00447C0C">
            <w:pPr>
              <w:pStyle w:val="Sadrajitablice"/>
              <w:snapToGrid w:val="0"/>
            </w:pPr>
          </w:p>
        </w:tc>
      </w:tr>
      <w:tr w:rsidR="0091197E" w14:paraId="37E30A6D" w14:textId="77777777" w:rsidTr="00447C0C">
        <w:tc>
          <w:tcPr>
            <w:tcW w:w="82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AE0E502" w14:textId="77777777" w:rsidR="0091197E" w:rsidRDefault="0091197E" w:rsidP="00447C0C">
            <w:pPr>
              <w:pStyle w:val="Sadrajitablice"/>
              <w:snapToGrid w:val="0"/>
            </w:pPr>
          </w:p>
          <w:p w14:paraId="10BE5924" w14:textId="77777777" w:rsidR="0091197E" w:rsidRDefault="0091197E" w:rsidP="00447C0C">
            <w:pPr>
              <w:pStyle w:val="Sadrajitablice"/>
            </w:pPr>
            <w:r>
              <w:t>IZNOS POTPORE KOJA SE ODOBRAVA PODNOSITELJU ZAHTJEVA (70% priznatih i dokazanih troškova, odnosno do 300,00€ za bojanje fasade, te do 700,00 € po svakoj drugoj aktivnosti, a maksimalno 1.500,00 € ukoliko je predmet više aktivnosti u istoj mjeri)  -POPUNJAVA DJELATNIK JUO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6E84A1" w14:textId="77777777" w:rsidR="0091197E" w:rsidRDefault="0091197E" w:rsidP="00447C0C">
            <w:pPr>
              <w:pStyle w:val="Sadrajitablice"/>
              <w:snapToGrid w:val="0"/>
            </w:pPr>
          </w:p>
        </w:tc>
      </w:tr>
    </w:tbl>
    <w:p w14:paraId="1C13CDD8" w14:textId="77777777" w:rsidR="00FA1415" w:rsidRDefault="00FA1415">
      <w:pPr>
        <w:rPr>
          <w:b/>
          <w:i/>
          <w:iCs/>
          <w:u w:val="single"/>
        </w:rPr>
      </w:pPr>
    </w:p>
    <w:p w14:paraId="3ECC8D91" w14:textId="77777777" w:rsidR="00FA1415" w:rsidRDefault="00FA1415">
      <w:pPr>
        <w:rPr>
          <w:b/>
          <w:u w:val="single"/>
        </w:rPr>
      </w:pPr>
    </w:p>
    <w:p w14:paraId="485FD30F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>IZJAVE PODNOSITELJA:</w:t>
      </w:r>
    </w:p>
    <w:p w14:paraId="1F30C90F" w14:textId="77777777" w:rsidR="00FA1415" w:rsidRDefault="00FA1415">
      <w:pPr>
        <w:rPr>
          <w:b/>
        </w:rPr>
      </w:pPr>
    </w:p>
    <w:p w14:paraId="2D9DF96D" w14:textId="77777777" w:rsidR="00FA1415" w:rsidRDefault="00FA1415">
      <w:pPr>
        <w:rPr>
          <w:b/>
          <w:sz w:val="26"/>
          <w:szCs w:val="26"/>
        </w:rPr>
      </w:pPr>
    </w:p>
    <w:p w14:paraId="20768E2F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14:paraId="7F3974C4" w14:textId="77777777" w:rsidR="00FA1415" w:rsidRDefault="00FA1415">
      <w:pPr>
        <w:pStyle w:val="Odlomakpopisa"/>
        <w:spacing w:after="0" w:line="240" w:lineRule="auto"/>
        <w:ind w:left="1440"/>
        <w:jc w:val="both"/>
        <w:rPr>
          <w:sz w:val="26"/>
          <w:szCs w:val="26"/>
        </w:rPr>
      </w:pPr>
    </w:p>
    <w:p w14:paraId="5A417F48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Podnositelj zahtjeva podnošenjem ovog zahtjeva potvrđuje istinitost i točnost svih podataka navedenih u zahtjevu i priloženim dokumentima, te IZJAVLJUJE da: </w:t>
      </w:r>
    </w:p>
    <w:p w14:paraId="1DBCE592" w14:textId="77777777" w:rsidR="00FA1415" w:rsidRDefault="00FA1415">
      <w:pPr>
        <w:pStyle w:val="Odlomakpopisa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nije dobio ili ne očekuje</w:t>
      </w:r>
    </w:p>
    <w:p w14:paraId="72BFC18A" w14:textId="77777777" w:rsidR="00FA1415" w:rsidRDefault="00FA1415" w:rsidP="00BA1D18">
      <w:pPr>
        <w:pStyle w:val="Odlomakpopisa"/>
        <w:spacing w:after="0" w:line="240" w:lineRule="auto"/>
        <w:jc w:val="both"/>
        <w:rPr>
          <w:sz w:val="26"/>
          <w:szCs w:val="26"/>
        </w:rPr>
      </w:pPr>
    </w:p>
    <w:p w14:paraId="4170D17B" w14:textId="77777777" w:rsidR="00FA1415" w:rsidRDefault="00FA1415" w:rsidP="00BA1D18">
      <w:pPr>
        <w:pStyle w:val="Odlomakpopisa"/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potporu iz drugih izvora financiranja sa natječaja javnih institucija, a za troškove i stambeni objekt prijavljen  u ovoj mjeri iz „Programa poticanja uređenja naselja u razdoblju 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.-202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.godine”.</w:t>
      </w:r>
    </w:p>
    <w:p w14:paraId="20212963" w14:textId="77777777" w:rsidR="00FA1415" w:rsidRDefault="00FA1415">
      <w:pPr>
        <w:pStyle w:val="Odlomakpopisa"/>
        <w:spacing w:after="0" w:line="240" w:lineRule="auto"/>
        <w:ind w:left="2160"/>
        <w:jc w:val="both"/>
        <w:rPr>
          <w:sz w:val="26"/>
          <w:szCs w:val="26"/>
        </w:rPr>
      </w:pPr>
    </w:p>
    <w:p w14:paraId="333D7C4E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 kaznenom i materijalnom odgovornošću izjavljujem da su svi podaci navedeni u ovom zahtjevu istiniti, točni i potpuni te da sam upoznati s pravnim posljedicama kaznene odgovornosti za davanje netočnih podataka.</w:t>
      </w:r>
    </w:p>
    <w:p w14:paraId="58D67ECC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7CB365F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F1A153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C69338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7E0A894E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14:paraId="75427DDA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12E3129A" w14:textId="77777777" w:rsidR="00FA1415" w:rsidRDefault="00FA1415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4D61E8" w14:textId="77777777" w:rsidR="00FA1415" w:rsidRDefault="00FA1415">
      <w:pPr>
        <w:pStyle w:val="Odlomakpopisa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2FB1D175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53BD369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CE51F52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CEF510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4052568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478DDC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BE0CA5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9BF94D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5BEEF01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8E3B17C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21CBDC2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3A8A1E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758005F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613141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4F71040" w14:textId="77777777" w:rsidR="00042196" w:rsidRDefault="00042196">
      <w:pPr>
        <w:rPr>
          <w:rFonts w:eastAsia="Calibri"/>
          <w:b/>
          <w:szCs w:val="22"/>
          <w:lang w:eastAsia="en-US"/>
        </w:rPr>
      </w:pPr>
    </w:p>
    <w:p w14:paraId="153722D2" w14:textId="77777777" w:rsidR="00042196" w:rsidRDefault="00042196">
      <w:pPr>
        <w:rPr>
          <w:rFonts w:eastAsia="Calibri"/>
          <w:b/>
          <w:szCs w:val="22"/>
          <w:lang w:eastAsia="en-US"/>
        </w:rPr>
      </w:pPr>
    </w:p>
    <w:p w14:paraId="7F3F954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54E871B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0A1E73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E2FB246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B4B4448" w14:textId="77777777" w:rsidR="00BA1D18" w:rsidRDefault="00BA1D18">
      <w:pPr>
        <w:rPr>
          <w:rFonts w:eastAsia="Calibri"/>
          <w:b/>
          <w:szCs w:val="22"/>
          <w:lang w:eastAsia="en-US"/>
        </w:rPr>
      </w:pPr>
    </w:p>
    <w:p w14:paraId="56D6EEFC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E9B254C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Cs w:val="28"/>
          <w:lang w:eastAsia="en-US"/>
        </w:rPr>
        <w:lastRenderedPageBreak/>
        <w:t>OBVEZATNA DOKUMENTACIJA I OVJERA JAVNOPRAVNIH TIJELA:</w:t>
      </w:r>
    </w:p>
    <w:p w14:paraId="70F28FBA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2480B87A" w14:textId="77777777" w:rsidR="00FA1415" w:rsidRDefault="00FA1415">
      <w:r>
        <w:rPr>
          <w:rFonts w:eastAsia="Calibri"/>
          <w:b/>
          <w:szCs w:val="22"/>
          <w:lang w:eastAsia="en-US"/>
        </w:rPr>
        <w:t>IV.1. OPĆA DOKUMENTACIJA – SVI PODNOSITELJI:</w:t>
      </w:r>
    </w:p>
    <w:p w14:paraId="7931D4FE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Potpuno</w:t>
      </w:r>
      <w:r w:rsidR="00C933FF">
        <w:rPr>
          <w:rFonts w:ascii="Times New Roman" w:hAnsi="Times New Roman"/>
        </w:rPr>
        <w:t xml:space="preserve"> i čitko  popunjen obrazac UN -</w:t>
      </w:r>
      <w:r w:rsidR="0091197E">
        <w:rPr>
          <w:rFonts w:ascii="Times New Roman" w:hAnsi="Times New Roman"/>
        </w:rPr>
        <w:t>4</w:t>
      </w:r>
      <w:r>
        <w:rPr>
          <w:rFonts w:ascii="Times New Roman" w:hAnsi="Times New Roman"/>
        </w:rPr>
        <w:t>, s općim podacima i podacima za Mjeru za koju se traži potpora;</w:t>
      </w:r>
    </w:p>
    <w:p w14:paraId="07C508B7" w14:textId="77777777" w:rsidR="00AF5EDC" w:rsidRPr="00AF5EDC" w:rsidRDefault="00AF5EDC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 xml:space="preserve">Potvrda porezne uprave o ne dugovanju, ne starija od 30 dana </w:t>
      </w:r>
    </w:p>
    <w:p w14:paraId="2CEC1273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Vlasnički list (moguće i isprintani s web stanice);</w:t>
      </w:r>
    </w:p>
    <w:p w14:paraId="778C8191" w14:textId="77777777" w:rsidR="00FA1415" w:rsidRDefault="00FA1415">
      <w:pPr>
        <w:autoSpaceDE w:val="0"/>
        <w:ind w:left="720"/>
        <w:jc w:val="both"/>
        <w:rPr>
          <w:color w:val="000000"/>
        </w:rPr>
      </w:pPr>
    </w:p>
    <w:p w14:paraId="645395EE" w14:textId="77777777" w:rsidR="00FA1415" w:rsidRDefault="00FA1415">
      <w:r>
        <w:rPr>
          <w:b/>
        </w:rPr>
        <w:t>IV.2. OBVEZATNA POSEBNA DOKUMENTACIJA KOD PODNOŠENJA ZAHTJEVA:</w:t>
      </w:r>
    </w:p>
    <w:p w14:paraId="75ABA7D8" w14:textId="77777777" w:rsidR="0091197E" w:rsidRDefault="0091197E" w:rsidP="0091197E">
      <w:pPr>
        <w:jc w:val="both"/>
        <w:rPr>
          <w:b/>
          <w:color w:val="000000"/>
        </w:rPr>
      </w:pPr>
    </w:p>
    <w:p w14:paraId="5553083F" w14:textId="77777777" w:rsidR="0091197E" w:rsidRPr="0091197E" w:rsidRDefault="0091197E" w:rsidP="0091197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1197E">
        <w:rPr>
          <w:rFonts w:ascii="Times New Roman" w:hAnsi="Times New Roman"/>
          <w:b/>
          <w:sz w:val="24"/>
          <w:szCs w:val="24"/>
        </w:rPr>
        <w:t>Mjera 4. Vanjsko uređenje stambenog objekta</w:t>
      </w:r>
    </w:p>
    <w:p w14:paraId="6D703F9C" w14:textId="77777777" w:rsidR="0091197E" w:rsidRDefault="0091197E" w:rsidP="0091197E">
      <w:pPr>
        <w:pStyle w:val="Odlomakpopisa"/>
        <w:spacing w:after="0" w:line="240" w:lineRule="auto"/>
        <w:ind w:left="1080"/>
        <w:jc w:val="both"/>
      </w:pPr>
    </w:p>
    <w:p w14:paraId="06454501" w14:textId="77777777" w:rsidR="00042196" w:rsidRPr="00042196" w:rsidRDefault="0091197E" w:rsidP="0091197E">
      <w:pPr>
        <w:pStyle w:val="Odlomakpopisa"/>
        <w:numPr>
          <w:ilvl w:val="0"/>
          <w:numId w:val="1"/>
        </w:numPr>
        <w:autoSpaceDE w:val="0"/>
        <w:spacing w:after="0" w:line="240" w:lineRule="auto"/>
        <w:jc w:val="both"/>
        <w:rPr>
          <w:color w:val="000000"/>
        </w:rPr>
      </w:pPr>
      <w:r w:rsidRPr="005B41E0">
        <w:rPr>
          <w:rFonts w:ascii="Times New Roman" w:hAnsi="Times New Roman"/>
          <w:color w:val="000000"/>
        </w:rPr>
        <w:t>Preslika računa o izvršenim radovima i dokaz o plaćanju istog (preslika uplatnice o plaćanju, potvrda o primitku sredstava od strane izvršitelja radova i sl. dokaz) – NAKON IZVRŠENIH RADOVA –</w:t>
      </w:r>
      <w:r>
        <w:rPr>
          <w:rFonts w:ascii="Times New Roman" w:hAnsi="Times New Roman"/>
          <w:b/>
          <w:bCs/>
          <w:color w:val="000000"/>
        </w:rPr>
        <w:t>U ROKU 6 MJESECI OD PRETHODNO PODNESENOG ZAHTJEVA ZA SUFINANCIRANJE</w:t>
      </w:r>
      <w:r w:rsidR="00042196">
        <w:rPr>
          <w:rFonts w:ascii="Times New Roman" w:hAnsi="Times New Roman"/>
          <w:b/>
          <w:bCs/>
          <w:color w:val="000000"/>
        </w:rPr>
        <w:t>, A NAJKASNIJE DO 15.PROSINCA TEKUĆE GODINE U KOJOJ JE ZAHTJEV PODNESEN.</w:t>
      </w:r>
    </w:p>
    <w:p w14:paraId="2A74D842" w14:textId="418773DE" w:rsidR="0091197E" w:rsidRPr="005B41E0" w:rsidRDefault="0091197E" w:rsidP="00042196">
      <w:pPr>
        <w:pStyle w:val="Odlomakpopisa"/>
        <w:autoSpaceDE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</w:rPr>
        <w:t>NAKON ČEGA SE ODOBRAVA IZNOS POTPORE.</w:t>
      </w:r>
    </w:p>
    <w:p w14:paraId="5F992BD9" w14:textId="77777777" w:rsidR="0091197E" w:rsidRDefault="0091197E" w:rsidP="00042196">
      <w:pPr>
        <w:jc w:val="both"/>
        <w:rPr>
          <w:b/>
          <w:bCs/>
        </w:rPr>
      </w:pPr>
    </w:p>
    <w:p w14:paraId="123415CD" w14:textId="77777777" w:rsidR="0091197E" w:rsidRDefault="0091197E" w:rsidP="0067653D">
      <w:pPr>
        <w:ind w:left="360"/>
        <w:jc w:val="both"/>
        <w:rPr>
          <w:b/>
          <w:bCs/>
        </w:rPr>
      </w:pPr>
    </w:p>
    <w:p w14:paraId="73351783" w14:textId="77777777" w:rsidR="0067653D" w:rsidRPr="0067653D" w:rsidRDefault="0067653D" w:rsidP="0067653D">
      <w:pPr>
        <w:ind w:left="360"/>
        <w:jc w:val="both"/>
      </w:pPr>
      <w:r w:rsidRPr="0067653D">
        <w:rPr>
          <w:b/>
        </w:rPr>
        <w:t>Općinski načelnik zadržava pravo prije isplate zatražiti i drugu dokumentaciju.</w:t>
      </w:r>
    </w:p>
    <w:p w14:paraId="56D3E5B7" w14:textId="77777777" w:rsidR="00C40C2D" w:rsidRDefault="00C40C2D"/>
    <w:p w14:paraId="1A207154" w14:textId="77777777" w:rsidR="0067653D" w:rsidRDefault="0067653D"/>
    <w:p w14:paraId="69A860CE" w14:textId="77777777" w:rsidR="0067653D" w:rsidRDefault="0067653D"/>
    <w:p w14:paraId="7B96AF00" w14:textId="77777777" w:rsidR="0067653D" w:rsidRDefault="0067653D"/>
    <w:p w14:paraId="5EC48FFB" w14:textId="77777777" w:rsidR="00C40C2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14:paraId="35D46920" w14:textId="77777777" w:rsidR="0067653D" w:rsidRP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14:paraId="30D1BB68" w14:textId="77777777" w:rsidR="00DF305B" w:rsidRDefault="00DF305B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 xml:space="preserve">PODNOSITELJ ZAHTJEVA NE SMIJE BITI DUŽAN NI PO KOM OSNOVU </w:t>
      </w:r>
      <w:r w:rsidR="0067653D" w:rsidRPr="0067653D">
        <w:rPr>
          <w:b/>
          <w:bCs/>
        </w:rPr>
        <w:t>O</w:t>
      </w:r>
      <w:r w:rsidR="0067653D">
        <w:rPr>
          <w:b/>
          <w:bCs/>
        </w:rPr>
        <w:t>PĆINI KN.VINOGRADI, KNEŽEVIM PARKOVIMA d.o.o. I DJEČJEM VRTIĆU, odnosno trgovačkim društvima i ustanovama u vlasništvu Općine.</w:t>
      </w:r>
    </w:p>
    <w:p w14:paraId="790F42E5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9863B48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14:paraId="0D9D2F2C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22761AE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14:paraId="1BDB40FB" w14:textId="77777777" w:rsidR="0067653D" w:rsidRPr="0067653D" w:rsidRDefault="0067653D" w:rsidP="0067653D">
      <w:pPr>
        <w:jc w:val="both"/>
        <w:rPr>
          <w:b/>
          <w:bCs/>
        </w:rPr>
      </w:pPr>
    </w:p>
    <w:p w14:paraId="45589ED2" w14:textId="77777777" w:rsidR="00DF305B" w:rsidRDefault="00DF305B"/>
    <w:p w14:paraId="73D1BC9F" w14:textId="77777777" w:rsidR="00DF305B" w:rsidRDefault="00DF305B"/>
    <w:p w14:paraId="503E13E6" w14:textId="77777777" w:rsidR="00DF305B" w:rsidRDefault="00DF305B"/>
    <w:p w14:paraId="788E4D5F" w14:textId="77777777" w:rsidR="00DF305B" w:rsidRDefault="00DF305B"/>
    <w:p w14:paraId="063B2828" w14:textId="77777777" w:rsidR="00FA1415" w:rsidRDefault="00FA1415">
      <w:pPr>
        <w:rPr>
          <w:color w:val="000000"/>
        </w:rPr>
      </w:pPr>
    </w:p>
    <w:p w14:paraId="268036B6" w14:textId="77777777" w:rsidR="00FA1415" w:rsidRDefault="00FA1415">
      <w:pPr>
        <w:autoSpaceDE w:val="0"/>
        <w:rPr>
          <w:color w:val="000000"/>
        </w:rPr>
      </w:pPr>
    </w:p>
    <w:p w14:paraId="1FBFB617" w14:textId="77777777" w:rsidR="00FA1415" w:rsidRDefault="00FA1415">
      <w:pPr>
        <w:autoSpaceDE w:val="0"/>
        <w:rPr>
          <w:color w:val="000000"/>
        </w:rPr>
      </w:pPr>
    </w:p>
    <w:p w14:paraId="18B95F42" w14:textId="77777777" w:rsidR="00FA1415" w:rsidRDefault="00FA1415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1A8824B8" w14:textId="77777777" w:rsidR="0067653D" w:rsidRDefault="0067653D">
      <w:pPr>
        <w:ind w:firstLine="708"/>
        <w:jc w:val="both"/>
      </w:pPr>
    </w:p>
    <w:sectPr w:rsidR="0067653D">
      <w:footerReference w:type="default" r:id="rId7"/>
      <w:headerReference w:type="first" r:id="rId8"/>
      <w:pgSz w:w="11906" w:h="16838"/>
      <w:pgMar w:top="1276" w:right="1418" w:bottom="89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6F84" w14:textId="77777777" w:rsidR="00350280" w:rsidRDefault="00350280">
      <w:r>
        <w:separator/>
      </w:r>
    </w:p>
  </w:endnote>
  <w:endnote w:type="continuationSeparator" w:id="0">
    <w:p w14:paraId="07DF7DEE" w14:textId="77777777" w:rsidR="00350280" w:rsidRDefault="003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E539" w14:textId="77777777" w:rsidR="0043413B" w:rsidRDefault="0043413B" w:rsidP="0043413B">
    <w:pPr>
      <w:pStyle w:val="Podnoje"/>
      <w:ind w:right="360"/>
      <w:jc w:val="center"/>
    </w:pPr>
    <w:r>
      <w:rPr>
        <w:sz w:val="16"/>
        <w:szCs w:val="16"/>
      </w:rPr>
      <w:t>Općina Kneževi Vinogradi, Hrvatske Republike 3., 31309 Kneževi Vinogradi</w:t>
    </w:r>
  </w:p>
  <w:p w14:paraId="6D787134" w14:textId="77777777" w:rsidR="0043413B" w:rsidRDefault="0043413B" w:rsidP="0043413B">
    <w:pPr>
      <w:pStyle w:val="Podnoje"/>
      <w:jc w:val="center"/>
    </w:pPr>
    <w:r>
      <w:rPr>
        <w:sz w:val="16"/>
        <w:szCs w:val="16"/>
      </w:rPr>
      <w:t>Tel. 031/732-203    031/730-938</w:t>
    </w:r>
  </w:p>
  <w:p w14:paraId="409BCC41" w14:textId="77777777" w:rsidR="00FA1415" w:rsidRPr="0043413B" w:rsidRDefault="0043413B" w:rsidP="0043413B">
    <w:pPr>
      <w:pStyle w:val="Podnoje"/>
      <w:jc w:val="center"/>
    </w:pPr>
    <w:r>
      <w:rPr>
        <w:sz w:val="16"/>
        <w:szCs w:val="16"/>
      </w:rPr>
      <w:t xml:space="preserve">E.mail. </w:t>
    </w:r>
    <w:hyperlink r:id="rId1" w:history="1">
      <w:r w:rsidRPr="00AB2013">
        <w:rPr>
          <w:rStyle w:val="Hiperveza"/>
          <w:sz w:val="16"/>
          <w:szCs w:val="16"/>
        </w:rPr>
        <w:t>potpore.knvinogradi@gmail.com</w:t>
      </w:r>
    </w:hyperlink>
    <w:r>
      <w:rPr>
        <w:sz w:val="16"/>
        <w:szCs w:val="16"/>
      </w:rPr>
      <w:t xml:space="preserve">     </w:t>
    </w:r>
    <w:hyperlink r:id="rId2" w:history="1">
      <w:r w:rsidRPr="00AB2013">
        <w:rPr>
          <w:rStyle w:val="Hiperveza"/>
          <w:sz w:val="16"/>
          <w:szCs w:val="16"/>
        </w:rPr>
        <w:t>pisarnica@knezevi-vinogradi.hr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B927" w14:textId="77777777" w:rsidR="00350280" w:rsidRDefault="00350280">
      <w:r>
        <w:separator/>
      </w:r>
    </w:p>
  </w:footnote>
  <w:footnote w:type="continuationSeparator" w:id="0">
    <w:p w14:paraId="7B8DF0A3" w14:textId="77777777" w:rsidR="00350280" w:rsidRDefault="0035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74DD" w14:textId="77777777" w:rsidR="00FA1415" w:rsidRPr="00876165" w:rsidRDefault="003C263D" w:rsidP="00C40C2D">
    <w:pPr>
      <w:pStyle w:val="Zaglavlje"/>
      <w:shd w:val="clear" w:color="auto" w:fill="DEEAF6" w:themeFill="accent1" w:themeFillTint="33"/>
      <w:rPr>
        <w:b/>
        <w:lang w:eastAsia="hr-HR"/>
      </w:rPr>
    </w:pPr>
    <w:r w:rsidRPr="00876165">
      <w:rPr>
        <w:noProof/>
        <w:lang w:eastAsia="hr-HR"/>
      </w:rPr>
      <w:drawing>
        <wp:anchor distT="0" distB="0" distL="114935" distR="114935" simplePos="0" relativeHeight="251657216" behindDoc="0" locked="0" layoutInCell="1" allowOverlap="1" wp14:anchorId="54182EBE" wp14:editId="3EC61B5F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4640" cy="34226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65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4D803" wp14:editId="27AFD664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29E19" id="Rectangle 3" o:spid="_x0000_s1026" style="position:absolute;margin-left:301.75pt;margin-top:11.05pt;width:211.9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" strokeweight=".26mm"/>
          </w:pict>
        </mc:Fallback>
      </mc:AlternateContent>
    </w:r>
    <w:r w:rsidRPr="00876165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1FC07201" wp14:editId="34E24244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5605" cy="337185"/>
              <wp:effectExtent l="13970" t="6985" r="635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5037E" w14:textId="77777777" w:rsidR="00FA1415" w:rsidRDefault="004859CE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UN-</w:t>
                          </w:r>
                          <w:r w:rsidR="0091197E">
                            <w:rPr>
                              <w:b/>
                              <w:sz w:val="32"/>
                              <w:szCs w:val="32"/>
                            </w:rPr>
                            <w:t>4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5.35pt;margin-top:-22.7pt;width:131.15pt;height:2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AGQIAADI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">
              <v:textbox>
                <w:txbxContent>
                  <w:p w:rsidR="00FA1415" w:rsidRDefault="004859CE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UN-</w:t>
                    </w:r>
                    <w:r w:rsidR="0091197E">
                      <w:rPr>
                        <w:b/>
                        <w:sz w:val="32"/>
                        <w:szCs w:val="32"/>
                      </w:rPr>
                      <w:t>4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7B001DEB" w14:textId="77777777" w:rsidR="00FA1415" w:rsidRPr="00876165" w:rsidRDefault="00FA1415" w:rsidP="00C40C2D">
    <w:pPr>
      <w:pStyle w:val="Zaglavlje"/>
      <w:shd w:val="clear" w:color="auto" w:fill="DEEAF6" w:themeFill="accent1" w:themeFillTint="33"/>
      <w:rPr>
        <w:b/>
        <w:lang w:eastAsia="hr-HR"/>
      </w:rPr>
    </w:pPr>
  </w:p>
  <w:p w14:paraId="4E88C631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OPĆINA KNEŽEVI VINOGRADI</w:t>
    </w:r>
  </w:p>
  <w:p w14:paraId="70282F86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JEDINSTVENI UPRAVNI ODJEL</w:t>
    </w:r>
  </w:p>
  <w:p w14:paraId="50B40CD5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Hrvatske Republike 3.</w:t>
    </w:r>
  </w:p>
  <w:p w14:paraId="265D299D" w14:textId="77777777" w:rsidR="00FA1415" w:rsidRDefault="00FA1415" w:rsidP="00C40C2D">
    <w:pPr>
      <w:pStyle w:val="Zaglavlje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hd w:val="clear" w:color="auto" w:fill="DEEAF6" w:themeFill="accent1" w:themeFillTint="33"/>
    </w:pPr>
    <w:r w:rsidRPr="00876165">
      <w:rPr>
        <w:b/>
      </w:rPr>
      <w:t>31309 KNEŽEVI VINOGRADI</w:t>
    </w:r>
  </w:p>
  <w:p w14:paraId="5F122488" w14:textId="77777777" w:rsidR="00FA1415" w:rsidRDefault="00FA1415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 w:hint="default"/>
        <w:b/>
        <w:sz w:val="28"/>
        <w:szCs w:val="28"/>
        <w:lang w:val="hr-HR" w:eastAsia="en-US" w:bidi="ar-SA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AB202D"/>
    <w:multiLevelType w:val="hybridMultilevel"/>
    <w:tmpl w:val="17706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0644">
    <w:abstractNumId w:val="0"/>
  </w:num>
  <w:num w:numId="2" w16cid:durableId="120222629">
    <w:abstractNumId w:val="1"/>
  </w:num>
  <w:num w:numId="3" w16cid:durableId="1656303923">
    <w:abstractNumId w:val="2"/>
  </w:num>
  <w:num w:numId="4" w16cid:durableId="2064524110">
    <w:abstractNumId w:val="3"/>
  </w:num>
  <w:num w:numId="5" w16cid:durableId="775103810">
    <w:abstractNumId w:val="4"/>
  </w:num>
  <w:num w:numId="6" w16cid:durableId="364796339">
    <w:abstractNumId w:val="5"/>
  </w:num>
  <w:num w:numId="7" w16cid:durableId="1711682478">
    <w:abstractNumId w:val="6"/>
  </w:num>
  <w:num w:numId="8" w16cid:durableId="47483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5"/>
    <w:rsid w:val="00042196"/>
    <w:rsid w:val="00350280"/>
    <w:rsid w:val="003C263D"/>
    <w:rsid w:val="0043413B"/>
    <w:rsid w:val="004859CE"/>
    <w:rsid w:val="0067653D"/>
    <w:rsid w:val="00774981"/>
    <w:rsid w:val="00782CBD"/>
    <w:rsid w:val="00794451"/>
    <w:rsid w:val="008161DD"/>
    <w:rsid w:val="00876165"/>
    <w:rsid w:val="0091197E"/>
    <w:rsid w:val="00922ADB"/>
    <w:rsid w:val="00936D56"/>
    <w:rsid w:val="00A7308C"/>
    <w:rsid w:val="00AF4388"/>
    <w:rsid w:val="00AF5EDC"/>
    <w:rsid w:val="00B17155"/>
    <w:rsid w:val="00B945B5"/>
    <w:rsid w:val="00BA1D18"/>
    <w:rsid w:val="00C40C2D"/>
    <w:rsid w:val="00C933FF"/>
    <w:rsid w:val="00DF305B"/>
    <w:rsid w:val="00E13B37"/>
    <w:rsid w:val="00E47171"/>
    <w:rsid w:val="00E515C8"/>
    <w:rsid w:val="00E971DF"/>
    <w:rsid w:val="00EC3C1C"/>
    <w:rsid w:val="00FA1415"/>
    <w:rsid w:val="00FB083D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652A03"/>
  <w15:chartTrackingRefBased/>
  <w15:docId w15:val="{A7A6E16B-8751-4B61-A24A-7EE5252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Times New Roman" w:cs="Times New Roman" w:hint="default"/>
      <w:b/>
      <w:bCs/>
      <w:color w:val="auto"/>
      <w:sz w:val="24"/>
      <w:szCs w:val="24"/>
      <w:lang w:val="hr-HR" w:bidi="ar-SA"/>
    </w:rPr>
  </w:style>
  <w:style w:type="character" w:customStyle="1" w:styleId="WW8Num4z0">
    <w:name w:val="WW8Num4z0"/>
    <w:rPr>
      <w:rFonts w:eastAsia="Times New Roman" w:cs="Times New Roman" w:hint="default"/>
      <w:b/>
      <w:color w:val="auto"/>
      <w:sz w:val="28"/>
      <w:szCs w:val="28"/>
      <w:lang w:val="hr-HR" w:eastAsia="en-US" w:bidi="ar-SA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alibri" w:eastAsia="Calibri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Calibri" w:eastAsia="Calibri" w:hAnsi="Calibri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rPr>
      <w:rFonts w:ascii="Times New Roman" w:hAnsi="Times New Roman" w:cs="Times New Roman"/>
      <w:b/>
      <w:bCs/>
      <w:sz w:val="24"/>
      <w:szCs w:val="24"/>
    </w:rPr>
  </w:style>
  <w:style w:type="character" w:customStyle="1" w:styleId="Predznaci">
    <w:name w:val="Predznaci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paragraph" w:customStyle="1" w:styleId="Odlomakpopisa1">
    <w:name w:val="Odlomak popis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434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sarnica@knezevi-vinogradi.hr" TargetMode="External"/><Relationship Id="rId1" Type="http://schemas.openxmlformats.org/officeDocument/2006/relationships/hyperlink" Target="mailto:potpore.knvinogra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Jelena Budimir</cp:lastModifiedBy>
  <cp:revision>5</cp:revision>
  <cp:lastPrinted>2021-04-14T12:38:00Z</cp:lastPrinted>
  <dcterms:created xsi:type="dcterms:W3CDTF">2025-04-16T10:53:00Z</dcterms:created>
  <dcterms:modified xsi:type="dcterms:W3CDTF">2025-04-29T06:52:00Z</dcterms:modified>
</cp:coreProperties>
</file>