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C00C62" w14:textId="77777777" w:rsidR="00FA1415" w:rsidRDefault="00FA1415">
      <w:r>
        <w:rPr>
          <w:b/>
          <w:sz w:val="32"/>
          <w:szCs w:val="32"/>
        </w:rPr>
        <w:t>OBRAZAC</w:t>
      </w:r>
    </w:p>
    <w:p w14:paraId="71A8055B" w14:textId="77777777" w:rsidR="00FA1415" w:rsidRDefault="00FA1415">
      <w:r>
        <w:rPr>
          <w:b/>
          <w:sz w:val="32"/>
          <w:szCs w:val="32"/>
        </w:rPr>
        <w:t>Zahtjeva za dodjelom potpora  iz</w:t>
      </w:r>
    </w:p>
    <w:p w14:paraId="55E27AA1" w14:textId="77777777" w:rsidR="00FA1415" w:rsidRDefault="00FA1415" w:rsidP="00A7308C">
      <w:pPr>
        <w:ind w:right="-853"/>
      </w:pPr>
      <w:r>
        <w:rPr>
          <w:b/>
          <w:sz w:val="32"/>
          <w:szCs w:val="32"/>
        </w:rPr>
        <w:t xml:space="preserve">„Programa poticanja uređenja naselja </w:t>
      </w:r>
      <w:r w:rsidR="00A7308C">
        <w:rPr>
          <w:b/>
          <w:sz w:val="32"/>
          <w:szCs w:val="32"/>
        </w:rPr>
        <w:t>u razdoblju</w:t>
      </w:r>
      <w:r>
        <w:rPr>
          <w:b/>
          <w:sz w:val="32"/>
          <w:szCs w:val="32"/>
        </w:rPr>
        <w:t xml:space="preserve"> 202</w:t>
      </w:r>
      <w:r w:rsidR="00C40C2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C40C2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.godine“</w:t>
      </w:r>
    </w:p>
    <w:p w14:paraId="6C875504" w14:textId="77777777" w:rsidR="00FA1415" w:rsidRDefault="00FA1415">
      <w:pPr>
        <w:rPr>
          <w:b/>
          <w:sz w:val="32"/>
          <w:szCs w:val="32"/>
        </w:rPr>
      </w:pPr>
    </w:p>
    <w:p w14:paraId="1ED57530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t>OPĆENITI DIO ZAHTJEVA</w:t>
      </w:r>
    </w:p>
    <w:p w14:paraId="7DFD7A4A" w14:textId="77777777" w:rsidR="00FA1415" w:rsidRDefault="00FA1415">
      <w:pPr>
        <w:rPr>
          <w:b/>
          <w:sz w:val="28"/>
          <w:szCs w:val="28"/>
        </w:rPr>
      </w:pPr>
    </w:p>
    <w:p w14:paraId="00497082" w14:textId="77777777" w:rsidR="00FA1415" w:rsidRDefault="00FA1415">
      <w:pPr>
        <w:rPr>
          <w:b/>
          <w:sz w:val="28"/>
          <w:szCs w:val="28"/>
        </w:rPr>
      </w:pPr>
    </w:p>
    <w:p w14:paraId="1C6DD603" w14:textId="77777777" w:rsidR="00FA1415" w:rsidRDefault="00FA1415">
      <w:pPr>
        <w:numPr>
          <w:ilvl w:val="0"/>
          <w:numId w:val="4"/>
        </w:numPr>
        <w:jc w:val="both"/>
      </w:pPr>
      <w:r>
        <w:rPr>
          <w:b/>
        </w:rPr>
        <w:t>PODACI O PODNOSITELJU:</w:t>
      </w:r>
    </w:p>
    <w:p w14:paraId="3CB80011" w14:textId="77777777" w:rsidR="00FA1415" w:rsidRDefault="00FA1415">
      <w:pPr>
        <w:ind w:left="360"/>
        <w:jc w:val="both"/>
        <w:rPr>
          <w:b/>
        </w:rPr>
      </w:pPr>
    </w:p>
    <w:tbl>
      <w:tblPr>
        <w:tblW w:w="9561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3285"/>
        <w:gridCol w:w="6276"/>
      </w:tblGrid>
      <w:tr w:rsidR="00FA1415" w14:paraId="3C3EC4C4" w14:textId="77777777" w:rsidTr="006F57C9">
        <w:trPr>
          <w:trHeight w:val="570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9E75F45" w14:textId="77777777" w:rsidR="00FA1415" w:rsidRDefault="00FA1415">
            <w:pPr>
              <w:jc w:val="both"/>
            </w:pPr>
            <w:r>
              <w:rPr>
                <w:b/>
              </w:rPr>
              <w:t>PODACI O PODNOSITELJU ZAHTJEVA</w:t>
            </w:r>
          </w:p>
        </w:tc>
      </w:tr>
      <w:tr w:rsidR="00FA1415" w14:paraId="0117B0BD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4F0F5FDB" w14:textId="77777777" w:rsidR="00FA1415" w:rsidRDefault="00FA1415">
            <w:pPr>
              <w:jc w:val="both"/>
            </w:pPr>
            <w:r>
              <w:rPr>
                <w:b/>
              </w:rPr>
              <w:t>Ime i prezime podnositelja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276F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0E3E7CC2" w14:textId="77777777" w:rsidR="00FA1415" w:rsidRDefault="00FA1415">
            <w:pPr>
              <w:jc w:val="both"/>
              <w:rPr>
                <w:b/>
              </w:rPr>
            </w:pPr>
          </w:p>
          <w:p w14:paraId="0E44D122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4D5684EF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4E3FCA9" w14:textId="77777777" w:rsidR="00FA1415" w:rsidRDefault="00FA1415">
            <w:pPr>
              <w:jc w:val="both"/>
            </w:pPr>
            <w:r>
              <w:rPr>
                <w:b/>
              </w:rPr>
              <w:t>Adresa prebivališta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8323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4693AD57" w14:textId="77777777" w:rsidR="00FA1415" w:rsidRDefault="00FA1415">
            <w:pPr>
              <w:jc w:val="both"/>
              <w:rPr>
                <w:b/>
              </w:rPr>
            </w:pPr>
          </w:p>
          <w:p w14:paraId="2A6DB21B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3BB31175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B369779" w14:textId="77777777" w:rsidR="00FA1415" w:rsidRDefault="00FA1415">
            <w:pPr>
              <w:jc w:val="both"/>
            </w:pPr>
            <w:r>
              <w:rPr>
                <w:b/>
              </w:rPr>
              <w:t>OIB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BDD8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4F48ECD9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0980CEBD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5FB17A10" w14:textId="77777777" w:rsidR="00FA1415" w:rsidRDefault="00FA1415">
            <w:pPr>
              <w:jc w:val="both"/>
            </w:pPr>
            <w:r>
              <w:rPr>
                <w:b/>
              </w:rPr>
              <w:t>Tel/mob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995F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639C9804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7D594176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D87D0C0" w14:textId="77777777" w:rsidR="00FA1415" w:rsidRDefault="00FA1415">
            <w:pPr>
              <w:jc w:val="both"/>
            </w:pPr>
            <w:r>
              <w:rPr>
                <w:b/>
              </w:rPr>
              <w:t>Mail: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100B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56545BF9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03889D5F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4313C2F" w14:textId="77777777" w:rsidR="00FA1415" w:rsidRDefault="006F57C9">
            <w:pPr>
              <w:jc w:val="both"/>
            </w:pPr>
            <w:r>
              <w:rPr>
                <w:b/>
              </w:rPr>
              <w:t>Žiro –račun/ tekući račun IBAN broj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BBB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2ED3C00F" w14:textId="77777777" w:rsidR="00FA1415" w:rsidRDefault="00FA1415">
            <w:pPr>
              <w:jc w:val="both"/>
              <w:rPr>
                <w:b/>
              </w:rPr>
            </w:pPr>
          </w:p>
          <w:p w14:paraId="0C7BC6DC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058E8558" w14:textId="77777777" w:rsidTr="006F57C9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B0A08E0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3B03382A" w14:textId="77777777" w:rsidR="00FA1415" w:rsidRDefault="00FA1415">
            <w:pPr>
              <w:jc w:val="both"/>
            </w:pPr>
            <w:r>
              <w:rPr>
                <w:b/>
              </w:rPr>
              <w:t>PODACI O NEKRETNINI</w:t>
            </w:r>
          </w:p>
        </w:tc>
      </w:tr>
      <w:tr w:rsidR="00FA1415" w14:paraId="5EBA09B2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479E2B87" w14:textId="77777777" w:rsidR="00FA1415" w:rsidRDefault="00FA1415">
            <w:pPr>
              <w:jc w:val="both"/>
            </w:pPr>
            <w:r>
              <w:rPr>
                <w:b/>
              </w:rPr>
              <w:t>Adresa objekta</w:t>
            </w:r>
          </w:p>
          <w:p w14:paraId="19F8BA7A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AB6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261C971D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212E0EF" w14:textId="77777777" w:rsidR="00FA1415" w:rsidRDefault="00FA1415">
            <w:pPr>
              <w:jc w:val="both"/>
            </w:pPr>
            <w:r>
              <w:rPr>
                <w:b/>
              </w:rPr>
              <w:t>k.o.</w:t>
            </w:r>
          </w:p>
          <w:p w14:paraId="494C008C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DEE5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374ADDFF" w14:textId="77777777" w:rsidTr="006F57C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1DDF58C" w14:textId="77777777" w:rsidR="00FA1415" w:rsidRDefault="00FA1415">
            <w:pPr>
              <w:jc w:val="both"/>
            </w:pPr>
            <w:r>
              <w:rPr>
                <w:b/>
              </w:rPr>
              <w:t>Kč.br.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D6AD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4C35640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49CF18BC" w14:textId="77777777" w:rsidTr="006F57C9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4E3352BB" w14:textId="77777777" w:rsidR="00FA1415" w:rsidRDefault="00FA1415">
            <w:pPr>
              <w:snapToGrid w:val="0"/>
              <w:jc w:val="both"/>
            </w:pPr>
            <w:r>
              <w:rPr>
                <w:b/>
              </w:rPr>
              <w:t>Vlasnik nekretnine</w:t>
            </w:r>
          </w:p>
          <w:p w14:paraId="21F9BAA2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A582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</w:tbl>
    <w:p w14:paraId="28F4BA17" w14:textId="77777777" w:rsidR="00FA1415" w:rsidRDefault="00FA1415">
      <w:pPr>
        <w:ind w:left="720"/>
        <w:jc w:val="both"/>
        <w:rPr>
          <w:b/>
        </w:rPr>
      </w:pPr>
    </w:p>
    <w:p w14:paraId="4F93DD5F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76A05741" w14:textId="77777777" w:rsidR="00A7308C" w:rsidRDefault="00A7308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00405F57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4096307F" w14:textId="77777777" w:rsidR="006F57C9" w:rsidRDefault="006F57C9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5CCF5233" w14:textId="77777777" w:rsidR="006F57C9" w:rsidRDefault="006F57C9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1891637E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1CA2A102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2607811A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lastRenderedPageBreak/>
        <w:t xml:space="preserve">POSEBAN DIO ZAHTJEVA PO MJERAMA  </w:t>
      </w:r>
    </w:p>
    <w:p w14:paraId="08F07ED7" w14:textId="77777777" w:rsidR="00FA1415" w:rsidRDefault="00FA1415">
      <w:pPr>
        <w:rPr>
          <w:b/>
        </w:rPr>
      </w:pPr>
    </w:p>
    <w:p w14:paraId="0D3EC105" w14:textId="77777777" w:rsidR="0091197E" w:rsidRDefault="0091197E" w:rsidP="009119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</w:pPr>
      <w:r>
        <w:rPr>
          <w:b/>
          <w:sz w:val="32"/>
          <w:szCs w:val="32"/>
        </w:rPr>
        <w:t xml:space="preserve">MJERA </w:t>
      </w:r>
      <w:r w:rsidR="005530E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.: </w:t>
      </w:r>
      <w:r w:rsidR="005530E5">
        <w:rPr>
          <w:b/>
          <w:sz w:val="32"/>
          <w:szCs w:val="32"/>
        </w:rPr>
        <w:t>SUFINANCIRANJE UREĐENJA OKUĆNICE</w:t>
      </w:r>
    </w:p>
    <w:p w14:paraId="3B7F9829" w14:textId="77777777" w:rsidR="0091197E" w:rsidRDefault="0091197E" w:rsidP="0091197E">
      <w:pPr>
        <w:rPr>
          <w:b/>
        </w:rPr>
      </w:pPr>
    </w:p>
    <w:p w14:paraId="28FD3157" w14:textId="77777777" w:rsidR="005530E5" w:rsidRDefault="005530E5" w:rsidP="005530E5">
      <w:pPr>
        <w:rPr>
          <w:b/>
        </w:rPr>
      </w:pPr>
    </w:p>
    <w:p w14:paraId="145AA548" w14:textId="77777777" w:rsidR="005530E5" w:rsidRDefault="005530E5" w:rsidP="005530E5">
      <w:r>
        <w:rPr>
          <w:b/>
        </w:rPr>
        <w:t>Označiti vrstu troška za koju se traži financiranje:</w:t>
      </w:r>
    </w:p>
    <w:p w14:paraId="74838A5A" w14:textId="77777777" w:rsidR="005530E5" w:rsidRDefault="005530E5" w:rsidP="005530E5">
      <w:pPr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7"/>
        <w:gridCol w:w="7938"/>
      </w:tblGrid>
      <w:tr w:rsidR="005530E5" w14:paraId="56FEDFDD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55F9EAB" w14:textId="77777777" w:rsidR="005530E5" w:rsidRDefault="005530E5" w:rsidP="00447C0C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570F9D" w14:textId="77777777" w:rsidR="005530E5" w:rsidRDefault="005530E5" w:rsidP="00447C0C">
            <w:pPr>
              <w:jc w:val="center"/>
            </w:pPr>
            <w:r>
              <w:rPr>
                <w:b/>
              </w:rPr>
              <w:t>Vrsta troška za koji se traži potpora</w:t>
            </w:r>
          </w:p>
        </w:tc>
      </w:tr>
      <w:tr w:rsidR="005530E5" w14:paraId="3E46E94F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F56F" w14:textId="77777777" w:rsidR="005530E5" w:rsidRDefault="005530E5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A5621" w14:textId="77777777" w:rsidR="005530E5" w:rsidRPr="00970002" w:rsidRDefault="005530E5" w:rsidP="00447C0C">
            <w:pPr>
              <w:suppressAutoHyphens w:val="0"/>
              <w:jc w:val="both"/>
              <w:rPr>
                <w:b/>
                <w:bCs/>
              </w:rPr>
            </w:pPr>
            <w:r w:rsidRPr="00970002">
              <w:rPr>
                <w:b/>
                <w:bCs/>
              </w:rPr>
              <w:t>Zamjena i postavljanje nove ograde na uličnoj fronti</w:t>
            </w:r>
          </w:p>
        </w:tc>
      </w:tr>
      <w:tr w:rsidR="005530E5" w14:paraId="7F9A14BD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53D1" w14:textId="77777777" w:rsidR="005530E5" w:rsidRDefault="005530E5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943C8" w14:textId="77777777" w:rsidR="005530E5" w:rsidRPr="00EC15C1" w:rsidRDefault="005530E5" w:rsidP="00447C0C">
            <w:p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Bojanje i uređenje ograde na uličnoj fronti</w:t>
            </w:r>
          </w:p>
        </w:tc>
      </w:tr>
      <w:tr w:rsidR="005530E5" w14:paraId="5AB85AC9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82A2" w14:textId="77777777" w:rsidR="005530E5" w:rsidRDefault="005530E5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50F2" w14:textId="77777777" w:rsidR="005530E5" w:rsidRPr="00EC15C1" w:rsidRDefault="005530E5" w:rsidP="00447C0C">
            <w:p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 xml:space="preserve">Kupovina i sadnja ukrasnog drveća i zelenila </w:t>
            </w:r>
            <w:r w:rsidRPr="005530E5">
              <w:rPr>
                <w:bCs/>
                <w:i/>
                <w:iCs/>
              </w:rPr>
              <w:t>(pojedinačna vrijednost sadnice ne može biti niža od 20,00 €)</w:t>
            </w:r>
          </w:p>
        </w:tc>
      </w:tr>
      <w:tr w:rsidR="005530E5" w14:paraId="7FC03261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FA90F" w14:textId="77777777" w:rsidR="005530E5" w:rsidRDefault="005530E5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8EB2" w14:textId="77777777" w:rsidR="005530E5" w:rsidRDefault="005530E5" w:rsidP="00447C0C">
            <w:r w:rsidRPr="005530E5">
              <w:rPr>
                <w:b/>
                <w:bCs/>
              </w:rPr>
              <w:t>Kupovina trajnica, višegodišnjeg i jednogodišnjeg vrtnog cvijeća</w:t>
            </w:r>
            <w:r>
              <w:t xml:space="preserve"> </w:t>
            </w:r>
            <w:r w:rsidRPr="005530E5">
              <w:rPr>
                <w:i/>
                <w:iCs/>
              </w:rPr>
              <w:t>(pojedinačni račun za koji se podnosi zahtjev nije niži od 20,00€)</w:t>
            </w:r>
          </w:p>
        </w:tc>
      </w:tr>
      <w:tr w:rsidR="00970002" w14:paraId="3896CD12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ACC7" w14:textId="77777777" w:rsidR="00970002" w:rsidRDefault="00970002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F363" w14:textId="77777777" w:rsidR="00970002" w:rsidRPr="005530E5" w:rsidRDefault="00970002" w:rsidP="0097000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Ugradnja parkovnih rubnjaka, ukrasne rasvjete, uređenje staza, postavljanje travnih tepiha i slični radovi i oprema, te ostalo hortikulturno uređenje</w:t>
            </w:r>
          </w:p>
        </w:tc>
      </w:tr>
    </w:tbl>
    <w:p w14:paraId="0C45F68C" w14:textId="77777777" w:rsidR="005530E5" w:rsidRDefault="005530E5" w:rsidP="005530E5">
      <w:pPr>
        <w:jc w:val="both"/>
        <w:rPr>
          <w:b/>
        </w:rPr>
      </w:pPr>
    </w:p>
    <w:p w14:paraId="73100584" w14:textId="77777777" w:rsidR="005530E5" w:rsidRDefault="005530E5" w:rsidP="005530E5">
      <w:pPr>
        <w:jc w:val="both"/>
        <w:rPr>
          <w:b/>
        </w:rPr>
      </w:pPr>
    </w:p>
    <w:p w14:paraId="48B07CAF" w14:textId="77777777" w:rsidR="005530E5" w:rsidRDefault="005530E5" w:rsidP="005530E5">
      <w:pPr>
        <w:jc w:val="both"/>
      </w:pPr>
      <w:r>
        <w:rPr>
          <w:b/>
        </w:rPr>
        <w:t xml:space="preserve">PODNESENI RAČUNI ZA SUFINANCIRANJE: </w:t>
      </w:r>
    </w:p>
    <w:p w14:paraId="35AC166C" w14:textId="77777777" w:rsidR="005530E5" w:rsidRDefault="005530E5" w:rsidP="005530E5">
      <w:pPr>
        <w:rPr>
          <w:b/>
          <w:i/>
          <w:iCs/>
        </w:rPr>
      </w:pPr>
    </w:p>
    <w:tbl>
      <w:tblPr>
        <w:tblW w:w="10491" w:type="dxa"/>
        <w:tblInd w:w="-7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1276"/>
        <w:gridCol w:w="1559"/>
        <w:gridCol w:w="1418"/>
        <w:gridCol w:w="2268"/>
      </w:tblGrid>
      <w:tr w:rsidR="005530E5" w14:paraId="401A3E59" w14:textId="77777777" w:rsidTr="005530E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5E506B3" w14:textId="77777777" w:rsidR="005530E5" w:rsidRDefault="005530E5" w:rsidP="00447C0C">
            <w:pPr>
              <w:pStyle w:val="Sadrajitablice"/>
              <w:jc w:val="center"/>
            </w:pPr>
            <w:r>
              <w:rPr>
                <w:b/>
                <w:bCs/>
              </w:rPr>
              <w:t>Red.br.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5E3ED638" w14:textId="77777777" w:rsidR="005530E5" w:rsidRDefault="005530E5" w:rsidP="00447C0C">
            <w:pPr>
              <w:pStyle w:val="Sadrajitabli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Vrsta troška za koji se traži potpora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BAD1057" w14:textId="77777777" w:rsidR="005530E5" w:rsidRDefault="005530E5" w:rsidP="00447C0C">
            <w:pPr>
              <w:pStyle w:val="Sadrajitablice"/>
              <w:jc w:val="center"/>
            </w:pPr>
            <w:r>
              <w:rPr>
                <w:b/>
                <w:bCs/>
              </w:rPr>
              <w:t>Naziv isporučitelja / izvršitelja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958A5F6" w14:textId="77777777" w:rsidR="005530E5" w:rsidRDefault="005530E5" w:rsidP="00447C0C">
            <w:pPr>
              <w:pStyle w:val="Sadrajitablice"/>
              <w:jc w:val="center"/>
            </w:pPr>
            <w:r>
              <w:rPr>
                <w:b/>
                <w:bCs/>
              </w:rPr>
              <w:t>Broj računa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8E3855D" w14:textId="77777777" w:rsidR="005530E5" w:rsidRDefault="005530E5" w:rsidP="00447C0C">
            <w:pPr>
              <w:pStyle w:val="Sadrajitablice"/>
              <w:jc w:val="center"/>
            </w:pPr>
            <w:r>
              <w:rPr>
                <w:b/>
                <w:bCs/>
              </w:rPr>
              <w:t>Vrijeme izvršene usluge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5B802710" w14:textId="77777777" w:rsidR="005530E5" w:rsidRDefault="005530E5" w:rsidP="00447C0C">
            <w:pPr>
              <w:pStyle w:val="Sadrajitablice"/>
              <w:jc w:val="center"/>
            </w:pPr>
            <w:r>
              <w:rPr>
                <w:b/>
                <w:bCs/>
              </w:rPr>
              <w:t>Datum plaćanja računa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5E676854" w14:textId="77777777" w:rsidR="005530E5" w:rsidRDefault="005530E5" w:rsidP="00447C0C">
            <w:pPr>
              <w:pStyle w:val="Sadrajitablice"/>
              <w:jc w:val="center"/>
            </w:pPr>
            <w:r>
              <w:rPr>
                <w:b/>
                <w:bCs/>
              </w:rPr>
              <w:t>Iznos plaćenog računa</w:t>
            </w:r>
          </w:p>
        </w:tc>
      </w:tr>
      <w:tr w:rsidR="005530E5" w14:paraId="17C2AD6E" w14:textId="77777777" w:rsidTr="005530E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6C262" w14:textId="77777777" w:rsidR="005530E5" w:rsidRDefault="005530E5" w:rsidP="00447C0C">
            <w:pPr>
              <w:pStyle w:val="Sadrajitablice"/>
            </w:pPr>
            <w:r>
              <w:t>1.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1293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17D99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C3B82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3DDC3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F857C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E0EBCB" w14:textId="77777777" w:rsidR="005530E5" w:rsidRDefault="005530E5" w:rsidP="00447C0C">
            <w:pPr>
              <w:pStyle w:val="Sadrajitablice"/>
              <w:snapToGrid w:val="0"/>
            </w:pPr>
          </w:p>
        </w:tc>
      </w:tr>
      <w:tr w:rsidR="005530E5" w14:paraId="374AC2E8" w14:textId="77777777" w:rsidTr="005530E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410E8" w14:textId="77777777" w:rsidR="005530E5" w:rsidRDefault="005530E5" w:rsidP="00447C0C">
            <w:pPr>
              <w:pStyle w:val="Sadrajitablice"/>
            </w:pPr>
            <w:r>
              <w:t>2.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953BF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E9A76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84CB3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352D6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D8D1E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EBACA3" w14:textId="77777777" w:rsidR="005530E5" w:rsidRDefault="005530E5" w:rsidP="00447C0C">
            <w:pPr>
              <w:pStyle w:val="Sadrajitablice"/>
              <w:snapToGrid w:val="0"/>
            </w:pPr>
          </w:p>
        </w:tc>
      </w:tr>
      <w:tr w:rsidR="005530E5" w14:paraId="19C774A3" w14:textId="77777777" w:rsidTr="005530E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40204" w14:textId="77777777" w:rsidR="005530E5" w:rsidRDefault="005530E5" w:rsidP="00447C0C">
            <w:pPr>
              <w:pStyle w:val="Sadrajitablice"/>
            </w:pPr>
            <w:r>
              <w:t>3.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E3515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F75A78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68065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84B28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7F44D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2425B6" w14:textId="77777777" w:rsidR="005530E5" w:rsidRDefault="005530E5" w:rsidP="00447C0C">
            <w:pPr>
              <w:pStyle w:val="Sadrajitablice"/>
              <w:snapToGrid w:val="0"/>
            </w:pPr>
          </w:p>
        </w:tc>
      </w:tr>
      <w:tr w:rsidR="005530E5" w14:paraId="1DDD56EE" w14:textId="77777777" w:rsidTr="005530E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24990" w14:textId="77777777" w:rsidR="005530E5" w:rsidRDefault="005530E5" w:rsidP="00447C0C">
            <w:pPr>
              <w:pStyle w:val="Sadrajitablice"/>
            </w:pPr>
            <w:r>
              <w:t>4.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CE392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30BBD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6383D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84930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C85CA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655791" w14:textId="77777777" w:rsidR="005530E5" w:rsidRDefault="005530E5" w:rsidP="00447C0C">
            <w:pPr>
              <w:pStyle w:val="Sadrajitablice"/>
              <w:snapToGrid w:val="0"/>
            </w:pPr>
          </w:p>
        </w:tc>
      </w:tr>
      <w:tr w:rsidR="005530E5" w14:paraId="3110DD06" w14:textId="77777777" w:rsidTr="005530E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CA8AD" w14:textId="77777777" w:rsidR="005530E5" w:rsidRDefault="005530E5" w:rsidP="00447C0C">
            <w:pPr>
              <w:pStyle w:val="Sadrajitablice"/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FC1E0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D7DB9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D09C2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C325E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50049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08DCF1" w14:textId="77777777" w:rsidR="005530E5" w:rsidRDefault="005530E5" w:rsidP="00447C0C">
            <w:pPr>
              <w:pStyle w:val="Sadrajitablice"/>
              <w:snapToGrid w:val="0"/>
            </w:pPr>
          </w:p>
        </w:tc>
      </w:tr>
      <w:tr w:rsidR="005530E5" w14:paraId="51414482" w14:textId="77777777" w:rsidTr="005530E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BEFFD" w14:textId="77777777" w:rsidR="005530E5" w:rsidRDefault="005530E5" w:rsidP="00447C0C">
            <w:pPr>
              <w:pStyle w:val="Sadrajitablice"/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2C1AF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D2B53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3ACF9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FB18A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ABE45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22D50" w14:textId="77777777" w:rsidR="005530E5" w:rsidRDefault="005530E5" w:rsidP="00447C0C">
            <w:pPr>
              <w:pStyle w:val="Sadrajitablice"/>
              <w:snapToGrid w:val="0"/>
            </w:pPr>
          </w:p>
        </w:tc>
      </w:tr>
      <w:tr w:rsidR="005530E5" w14:paraId="5B325E58" w14:textId="77777777" w:rsidTr="005530E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DFF06" w14:textId="77777777" w:rsidR="005530E5" w:rsidRDefault="005530E5" w:rsidP="00447C0C">
            <w:pPr>
              <w:pStyle w:val="Sadrajitablice"/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D742D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ECAE0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9B5D6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1B100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03A2C" w14:textId="77777777" w:rsidR="005530E5" w:rsidRDefault="005530E5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B4767D" w14:textId="77777777" w:rsidR="005530E5" w:rsidRDefault="005530E5" w:rsidP="00447C0C">
            <w:pPr>
              <w:pStyle w:val="Sadrajitablice"/>
              <w:snapToGrid w:val="0"/>
            </w:pPr>
          </w:p>
        </w:tc>
      </w:tr>
      <w:tr w:rsidR="005530E5" w14:paraId="6DC81347" w14:textId="77777777" w:rsidTr="005530E5">
        <w:tc>
          <w:tcPr>
            <w:tcW w:w="82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65A3401" w14:textId="77777777" w:rsidR="005530E5" w:rsidRDefault="005530E5" w:rsidP="00447C0C">
            <w:pPr>
              <w:pStyle w:val="Sadrajitablice"/>
              <w:jc w:val="center"/>
            </w:pPr>
            <w:r>
              <w:rPr>
                <w:b/>
                <w:bCs/>
              </w:rPr>
              <w:t>UKUPNO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89E2A1" w14:textId="77777777" w:rsidR="005530E5" w:rsidRDefault="005530E5" w:rsidP="00447C0C">
            <w:pPr>
              <w:pStyle w:val="Sadrajitablice"/>
              <w:snapToGrid w:val="0"/>
            </w:pPr>
          </w:p>
        </w:tc>
      </w:tr>
      <w:tr w:rsidR="005530E5" w14:paraId="788EEC1B" w14:textId="77777777" w:rsidTr="001923BF">
        <w:trPr>
          <w:trHeight w:val="1843"/>
        </w:trPr>
        <w:tc>
          <w:tcPr>
            <w:tcW w:w="82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5C0BC5D" w14:textId="319AB877" w:rsidR="005530E5" w:rsidRDefault="005530E5" w:rsidP="00447C0C">
            <w:pPr>
              <w:pStyle w:val="Sadrajitablice"/>
            </w:pPr>
            <w:r>
              <w:t>IZNOS POTPORE KOJA SE ODOBRAVA PODNOSITELJU ZAHTJEVA (</w:t>
            </w:r>
            <w:r w:rsidR="001923BF">
              <w:t>5</w:t>
            </w:r>
            <w:r>
              <w:t>0% priznatih i dokazanih troškova, odnosno do 300,00</w:t>
            </w:r>
            <w:r w:rsidR="001923BF">
              <w:t xml:space="preserve"> </w:t>
            </w:r>
            <w:r>
              <w:t xml:space="preserve">€ za </w:t>
            </w:r>
            <w:r w:rsidR="001923BF">
              <w:t>zamjenu i postavljanje nove ograde, ugradnja parkovnih rubnjaka, ukrasne rasvjete, uređenje staza, postavljanje travnih tepiha i sl.</w:t>
            </w:r>
            <w:r>
              <w:t xml:space="preserve">, do </w:t>
            </w:r>
            <w:r w:rsidR="001923BF">
              <w:t>2</w:t>
            </w:r>
            <w:r>
              <w:t xml:space="preserve">00,00 € </w:t>
            </w:r>
            <w:r w:rsidR="001923BF">
              <w:t>za kupovinu ukrasnog drveća, cvijeća i sadnica, te do 100,00 € za bojanje i uređenje ograde</w:t>
            </w:r>
            <w:r>
              <w:t>, a maksimalno 500,00 € ukoliko je predmet više aktivnosti u istoj mjeri)  -</w:t>
            </w:r>
            <w:r w:rsidR="001923BF">
              <w:t xml:space="preserve"> </w:t>
            </w:r>
            <w:r>
              <w:t>POPUNJAVA DJELATNIK JUO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06DE67" w14:textId="77777777" w:rsidR="005530E5" w:rsidRDefault="005530E5" w:rsidP="00447C0C">
            <w:pPr>
              <w:pStyle w:val="Sadrajitablice"/>
              <w:snapToGrid w:val="0"/>
            </w:pPr>
          </w:p>
        </w:tc>
      </w:tr>
    </w:tbl>
    <w:p w14:paraId="1E04CE15" w14:textId="77777777" w:rsidR="00FA1415" w:rsidRDefault="00FA1415">
      <w:pPr>
        <w:rPr>
          <w:b/>
          <w:i/>
          <w:iCs/>
          <w:u w:val="single"/>
        </w:rPr>
      </w:pPr>
    </w:p>
    <w:p w14:paraId="3962C249" w14:textId="77777777" w:rsidR="00FA1415" w:rsidRDefault="00FA1415">
      <w:pPr>
        <w:rPr>
          <w:b/>
          <w:u w:val="single"/>
        </w:rPr>
      </w:pPr>
    </w:p>
    <w:p w14:paraId="1CC44F60" w14:textId="77777777" w:rsidR="00970002" w:rsidRDefault="00970002">
      <w:pPr>
        <w:rPr>
          <w:b/>
          <w:u w:val="single"/>
        </w:rPr>
      </w:pPr>
    </w:p>
    <w:p w14:paraId="3225DC15" w14:textId="77777777" w:rsidR="00970002" w:rsidRDefault="00970002">
      <w:pPr>
        <w:rPr>
          <w:b/>
          <w:u w:val="single"/>
        </w:rPr>
      </w:pPr>
    </w:p>
    <w:p w14:paraId="7178F308" w14:textId="77777777" w:rsidR="00970002" w:rsidRDefault="00970002">
      <w:pPr>
        <w:rPr>
          <w:b/>
          <w:u w:val="single"/>
        </w:rPr>
      </w:pPr>
    </w:p>
    <w:p w14:paraId="48107F34" w14:textId="77777777" w:rsidR="00970002" w:rsidRDefault="00970002">
      <w:pPr>
        <w:rPr>
          <w:b/>
          <w:u w:val="single"/>
        </w:rPr>
      </w:pPr>
    </w:p>
    <w:p w14:paraId="3BECCD20" w14:textId="77777777" w:rsidR="00970002" w:rsidRDefault="00970002">
      <w:pPr>
        <w:rPr>
          <w:b/>
          <w:u w:val="single"/>
        </w:rPr>
      </w:pPr>
    </w:p>
    <w:p w14:paraId="0686194C" w14:textId="77777777" w:rsidR="00970002" w:rsidRDefault="00970002">
      <w:pPr>
        <w:rPr>
          <w:b/>
          <w:u w:val="single"/>
        </w:rPr>
      </w:pPr>
    </w:p>
    <w:p w14:paraId="618535D3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t>IZJAVE PODNOSITELJA:</w:t>
      </w:r>
    </w:p>
    <w:p w14:paraId="4E6EC8DA" w14:textId="77777777" w:rsidR="00FA1415" w:rsidRDefault="00FA1415">
      <w:pPr>
        <w:rPr>
          <w:b/>
        </w:rPr>
      </w:pPr>
    </w:p>
    <w:p w14:paraId="0B1C2DF0" w14:textId="77777777" w:rsidR="00FA1415" w:rsidRDefault="00FA1415">
      <w:pPr>
        <w:rPr>
          <w:b/>
          <w:sz w:val="26"/>
          <w:szCs w:val="26"/>
        </w:rPr>
      </w:pPr>
    </w:p>
    <w:p w14:paraId="531B0263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Podnošenjem zahtjeva za potporu koji sadrži osobne podatke, podnositelj zahtjeva daje privolu Općini Kneževi Vinogradi za njihovu obradu i korištenje za javnu objavu, a u svrhu zbog koje su zatraženi.</w:t>
      </w:r>
    </w:p>
    <w:p w14:paraId="4E3784A1" w14:textId="77777777" w:rsidR="00FA1415" w:rsidRDefault="00FA1415">
      <w:pPr>
        <w:pStyle w:val="Odlomakpopisa"/>
        <w:spacing w:after="0" w:line="240" w:lineRule="auto"/>
        <w:ind w:left="1440"/>
        <w:jc w:val="both"/>
        <w:rPr>
          <w:sz w:val="26"/>
          <w:szCs w:val="26"/>
        </w:rPr>
      </w:pPr>
    </w:p>
    <w:p w14:paraId="42E7E736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Podnositelj zahtjeva podnošenjem ovog zahtjeva potvrđuje istinitost i točnost svih podataka navedenih u zahtjevu i priloženim dokumentima, te IZJAVLJUJE da: </w:t>
      </w:r>
    </w:p>
    <w:p w14:paraId="559DCA79" w14:textId="77777777" w:rsidR="00FA1415" w:rsidRDefault="00FA1415">
      <w:pPr>
        <w:pStyle w:val="Odlomakpopisa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nije dobio ili ne očekuje</w:t>
      </w:r>
    </w:p>
    <w:p w14:paraId="216D6537" w14:textId="77777777" w:rsidR="00FA1415" w:rsidRDefault="00FA1415">
      <w:pPr>
        <w:pStyle w:val="Odlomakpopisa"/>
        <w:spacing w:after="0" w:line="240" w:lineRule="auto"/>
        <w:jc w:val="center"/>
        <w:rPr>
          <w:sz w:val="26"/>
          <w:szCs w:val="26"/>
        </w:rPr>
      </w:pPr>
    </w:p>
    <w:p w14:paraId="7CD0BFF9" w14:textId="75EB308D" w:rsidR="00FA1415" w:rsidRDefault="00FA1415" w:rsidP="00583D62">
      <w:pPr>
        <w:pStyle w:val="Odlomakpopisa"/>
        <w:spacing w:after="0" w:line="240" w:lineRule="auto"/>
        <w:ind w:left="708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potporu iz drugih izvora financiranja sa natječaja javnih institucija, a za troškove i stambeni objekt prijavljen  u ovoj mjeri iz „Programa poticanja uređenja naselja u razdoblju 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.-202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8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.godine”.</w:t>
      </w:r>
    </w:p>
    <w:p w14:paraId="6F61C138" w14:textId="77777777" w:rsidR="00FA1415" w:rsidRDefault="00FA1415">
      <w:pPr>
        <w:pStyle w:val="Odlomakpopisa"/>
        <w:spacing w:after="0" w:line="240" w:lineRule="auto"/>
        <w:ind w:left="2160"/>
        <w:jc w:val="both"/>
        <w:rPr>
          <w:sz w:val="26"/>
          <w:szCs w:val="26"/>
        </w:rPr>
      </w:pPr>
    </w:p>
    <w:p w14:paraId="143E74A9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 kaznenom i materijalnom odgovornošću izjavljujem da su svi podaci navedeni u ovom zahtjevu istiniti, točni i potpuni te da sam upoznati s pravnim posljedicama kaznene odgovornosti za davanje netočnih podataka.</w:t>
      </w:r>
    </w:p>
    <w:p w14:paraId="3B0E3FDA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CB45A79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FFAA5A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3702BA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 _______________, datum ________</w:t>
      </w:r>
    </w:p>
    <w:p w14:paraId="7D709712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Podnositelj zahtjeva:</w:t>
      </w:r>
    </w:p>
    <w:p w14:paraId="63609755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0B9A7338" w14:textId="77777777" w:rsidR="00FA1415" w:rsidRDefault="00FA1415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42EEEE" w14:textId="77777777" w:rsidR="00FA1415" w:rsidRDefault="00FA1415">
      <w:pPr>
        <w:pStyle w:val="Odlomakpopisa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05D4F429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55A77840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4BD014D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1E7967A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C84A64E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7ECCBF7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2597D1A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E211506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6308B6D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F61C55E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4DD68CA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D09C55B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AE501D6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E84370B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140AC10" w14:textId="77777777" w:rsidR="00042196" w:rsidRDefault="00042196">
      <w:pPr>
        <w:rPr>
          <w:rFonts w:eastAsia="Calibri"/>
          <w:b/>
          <w:szCs w:val="22"/>
          <w:lang w:eastAsia="en-US"/>
        </w:rPr>
      </w:pPr>
    </w:p>
    <w:p w14:paraId="1915C073" w14:textId="77777777" w:rsidR="00042196" w:rsidRDefault="00042196">
      <w:pPr>
        <w:rPr>
          <w:rFonts w:eastAsia="Calibri"/>
          <w:b/>
          <w:szCs w:val="22"/>
          <w:lang w:eastAsia="en-US"/>
        </w:rPr>
      </w:pPr>
    </w:p>
    <w:p w14:paraId="722B6A85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95F1B22" w14:textId="77777777" w:rsidR="00BA02AA" w:rsidRDefault="00BA02AA">
      <w:pPr>
        <w:rPr>
          <w:rFonts w:eastAsia="Calibri"/>
          <w:b/>
          <w:szCs w:val="22"/>
          <w:lang w:eastAsia="en-US"/>
        </w:rPr>
      </w:pPr>
    </w:p>
    <w:p w14:paraId="06A27684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1A965B8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Cs w:val="28"/>
          <w:lang w:eastAsia="en-US"/>
        </w:rPr>
        <w:t>OBVEZATNA DOKUMENTACIJA I OVJERA JAVNOPRAVNIH TIJELA:</w:t>
      </w:r>
    </w:p>
    <w:p w14:paraId="7AB00D6C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4EFFD04F" w14:textId="77777777" w:rsidR="00FA1415" w:rsidRDefault="00FA1415">
      <w:r>
        <w:rPr>
          <w:rFonts w:eastAsia="Calibri"/>
          <w:b/>
          <w:szCs w:val="22"/>
          <w:lang w:eastAsia="en-US"/>
        </w:rPr>
        <w:t>IV.1. OPĆA DOKUMENTACIJA – SVI PODNOSITELJI:</w:t>
      </w:r>
    </w:p>
    <w:p w14:paraId="46E74C14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Potpuno</w:t>
      </w:r>
      <w:r w:rsidR="00C933FF">
        <w:rPr>
          <w:rFonts w:ascii="Times New Roman" w:hAnsi="Times New Roman"/>
        </w:rPr>
        <w:t xml:space="preserve"> i čitko  popunjen obrazac UN -</w:t>
      </w:r>
      <w:r w:rsidR="00A82247">
        <w:rPr>
          <w:rFonts w:ascii="Times New Roman" w:hAnsi="Times New Roman"/>
        </w:rPr>
        <w:t>5</w:t>
      </w:r>
      <w:r>
        <w:rPr>
          <w:rFonts w:ascii="Times New Roman" w:hAnsi="Times New Roman"/>
        </w:rPr>
        <w:t>, s općim podacima i podacima za Mjeru za koju se traži potpora;</w:t>
      </w:r>
    </w:p>
    <w:p w14:paraId="325E6BE4" w14:textId="77777777" w:rsidR="00FB2BDA" w:rsidRPr="00FB2BDA" w:rsidRDefault="00FB2BDA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Potvrda porezne uprave o ne dugovanju, ne starija od 30 dana </w:t>
      </w:r>
    </w:p>
    <w:p w14:paraId="6B5DCE63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Vlasnički list (moguće i isprintani s web stanice);</w:t>
      </w:r>
    </w:p>
    <w:p w14:paraId="08C38D86" w14:textId="77777777" w:rsidR="00FA1415" w:rsidRDefault="00FA1415">
      <w:pPr>
        <w:autoSpaceDE w:val="0"/>
        <w:ind w:left="720"/>
        <w:jc w:val="both"/>
        <w:rPr>
          <w:color w:val="000000"/>
        </w:rPr>
      </w:pPr>
    </w:p>
    <w:p w14:paraId="51191456" w14:textId="77777777" w:rsidR="00FA1415" w:rsidRDefault="00FA1415">
      <w:r>
        <w:rPr>
          <w:b/>
        </w:rPr>
        <w:t>IV.2. OBVEZATNA POSEBNA DOKUMENTACIJA KOD PODNOŠENJA ZAHTJEVA:</w:t>
      </w:r>
    </w:p>
    <w:p w14:paraId="4A2E0C18" w14:textId="77777777" w:rsidR="0091197E" w:rsidRDefault="0091197E" w:rsidP="0091197E">
      <w:pPr>
        <w:jc w:val="both"/>
        <w:rPr>
          <w:b/>
          <w:color w:val="000000"/>
        </w:rPr>
      </w:pPr>
    </w:p>
    <w:p w14:paraId="6392E14A" w14:textId="77777777" w:rsidR="0091197E" w:rsidRPr="0091197E" w:rsidRDefault="0091197E" w:rsidP="0091197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1197E">
        <w:rPr>
          <w:rFonts w:ascii="Times New Roman" w:hAnsi="Times New Roman"/>
          <w:b/>
          <w:sz w:val="24"/>
          <w:szCs w:val="24"/>
        </w:rPr>
        <w:t xml:space="preserve">Mjera </w:t>
      </w:r>
      <w:r w:rsidR="00A82247">
        <w:rPr>
          <w:rFonts w:ascii="Times New Roman" w:hAnsi="Times New Roman"/>
          <w:b/>
          <w:sz w:val="24"/>
          <w:szCs w:val="24"/>
        </w:rPr>
        <w:t>5</w:t>
      </w:r>
      <w:r w:rsidRPr="0091197E">
        <w:rPr>
          <w:rFonts w:ascii="Times New Roman" w:hAnsi="Times New Roman"/>
          <w:b/>
          <w:sz w:val="24"/>
          <w:szCs w:val="24"/>
        </w:rPr>
        <w:t xml:space="preserve">. </w:t>
      </w:r>
      <w:r w:rsidR="00A82247">
        <w:rPr>
          <w:rFonts w:ascii="Times New Roman" w:hAnsi="Times New Roman"/>
          <w:b/>
          <w:sz w:val="24"/>
          <w:szCs w:val="24"/>
        </w:rPr>
        <w:t>Sufinanciranje uređenja okućnice</w:t>
      </w:r>
    </w:p>
    <w:p w14:paraId="14D9B54B" w14:textId="77777777" w:rsidR="0091197E" w:rsidRPr="00A82247" w:rsidRDefault="00A82247" w:rsidP="00A8224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A82247">
        <w:rPr>
          <w:rFonts w:ascii="Times New Roman" w:hAnsi="Times New Roman"/>
          <w:color w:val="000000"/>
        </w:rPr>
        <w:t>Preslika računa o i dokaz o plaćanju istog (preslik</w:t>
      </w:r>
      <w:r>
        <w:rPr>
          <w:rFonts w:ascii="Times New Roman" w:hAnsi="Times New Roman"/>
          <w:color w:val="000000"/>
        </w:rPr>
        <w:t>e gotovinskih računa, otkupnih blokova,</w:t>
      </w:r>
      <w:r w:rsidRPr="00A82247">
        <w:rPr>
          <w:rFonts w:ascii="Times New Roman" w:hAnsi="Times New Roman"/>
          <w:color w:val="000000"/>
        </w:rPr>
        <w:t xml:space="preserve"> uplatnice o plaćanju, potvrda o primitku sredstava od strane izvršitelja radova i sl. dokaz)</w:t>
      </w:r>
    </w:p>
    <w:p w14:paraId="7F0CB6D0" w14:textId="77777777" w:rsidR="00A82247" w:rsidRPr="00A82247" w:rsidRDefault="00A82247" w:rsidP="00A8224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Fotografije (po mogućnosti prije i poslije)</w:t>
      </w:r>
    </w:p>
    <w:p w14:paraId="25CE4F16" w14:textId="77777777" w:rsidR="0091197E" w:rsidRDefault="0091197E" w:rsidP="0067653D">
      <w:pPr>
        <w:ind w:left="360"/>
        <w:jc w:val="both"/>
        <w:rPr>
          <w:b/>
          <w:bCs/>
        </w:rPr>
      </w:pPr>
    </w:p>
    <w:p w14:paraId="76BCCCD7" w14:textId="77777777" w:rsidR="0067653D" w:rsidRPr="0067653D" w:rsidRDefault="0067653D" w:rsidP="0067653D">
      <w:pPr>
        <w:ind w:left="360"/>
        <w:jc w:val="both"/>
      </w:pPr>
      <w:r w:rsidRPr="0067653D">
        <w:rPr>
          <w:b/>
        </w:rPr>
        <w:t>Općinski načelnik zadržava pravo prije isplate zatražiti i drugu dokumentaciju.</w:t>
      </w:r>
    </w:p>
    <w:p w14:paraId="440B49BE" w14:textId="77777777" w:rsidR="00C40C2D" w:rsidRDefault="00C40C2D"/>
    <w:p w14:paraId="0018DEC3" w14:textId="77777777" w:rsidR="0067653D" w:rsidRDefault="0067653D"/>
    <w:p w14:paraId="55267F0F" w14:textId="77777777" w:rsidR="0067653D" w:rsidRDefault="0067653D"/>
    <w:p w14:paraId="40E54056" w14:textId="77777777" w:rsidR="0067653D" w:rsidRDefault="0067653D"/>
    <w:p w14:paraId="35E1FB35" w14:textId="77777777" w:rsidR="00C40C2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  <w:r w:rsidRPr="0067653D">
        <w:rPr>
          <w:b/>
          <w:bCs/>
          <w:color w:val="FF0000"/>
          <w:sz w:val="36"/>
          <w:szCs w:val="36"/>
        </w:rPr>
        <w:t xml:space="preserve">VAŽNO: </w:t>
      </w:r>
    </w:p>
    <w:p w14:paraId="396F0389" w14:textId="77777777" w:rsidR="0067653D" w:rsidRP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</w:p>
    <w:p w14:paraId="72E76C18" w14:textId="77777777" w:rsidR="00DF305B" w:rsidRDefault="00DF305B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67653D">
        <w:rPr>
          <w:b/>
          <w:bCs/>
        </w:rPr>
        <w:t xml:space="preserve">PODNOSITELJ ZAHTJEVA NE SMIJE BITI DUŽAN NI PO KOM OSNOVU </w:t>
      </w:r>
      <w:r w:rsidR="0067653D" w:rsidRPr="0067653D">
        <w:rPr>
          <w:b/>
          <w:bCs/>
        </w:rPr>
        <w:t>O</w:t>
      </w:r>
      <w:r w:rsidR="0067653D">
        <w:rPr>
          <w:b/>
          <w:bCs/>
        </w:rPr>
        <w:t>PĆINI KN.VINOGRADI, KNEŽEVIM PARKOVIMA d.o.o. I DJEČJEM VRTIĆU, odnosno trgovačkim društvima i ustanovama u vlasništvu Općine.</w:t>
      </w:r>
    </w:p>
    <w:p w14:paraId="332ABFF1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A1257B2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PROVJERU ĆE PO SLUŽBENOJ DUŽNOSTI IZVRŠITI OPĆINA U TRENUTKU OBRADE, TE UKOLIKO POSTOJI DUGOVANJE, ZAHTJEV ODBACITI BEZ POSEBNOG UVIDA U ISTI.</w:t>
      </w:r>
    </w:p>
    <w:p w14:paraId="7CBB04A7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2DAE7554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Kako bi isto izbjegli predlažemo provjeru stanja dugovanja  kod nadležnih tijela prije podnošenja zahtjeva.</w:t>
      </w:r>
    </w:p>
    <w:p w14:paraId="18D7D855" w14:textId="77777777" w:rsidR="0067653D" w:rsidRPr="0067653D" w:rsidRDefault="0067653D" w:rsidP="0067653D">
      <w:pPr>
        <w:jc w:val="both"/>
        <w:rPr>
          <w:b/>
          <w:bCs/>
        </w:rPr>
      </w:pPr>
    </w:p>
    <w:p w14:paraId="2B92ECED" w14:textId="77777777" w:rsidR="00DF305B" w:rsidRDefault="00DF305B"/>
    <w:p w14:paraId="3E9814D8" w14:textId="77777777" w:rsidR="00DF305B" w:rsidRDefault="00DF305B"/>
    <w:p w14:paraId="6B6466A7" w14:textId="77777777" w:rsidR="00DF305B" w:rsidRDefault="00DF305B"/>
    <w:p w14:paraId="05C2F9C0" w14:textId="77777777" w:rsidR="00DF305B" w:rsidRDefault="00DF305B"/>
    <w:p w14:paraId="23F3EF94" w14:textId="77777777" w:rsidR="00FA1415" w:rsidRDefault="00FA1415">
      <w:pPr>
        <w:rPr>
          <w:color w:val="000000"/>
        </w:rPr>
      </w:pPr>
    </w:p>
    <w:p w14:paraId="603AB66A" w14:textId="77777777" w:rsidR="00FA1415" w:rsidRDefault="00FA1415">
      <w:pPr>
        <w:autoSpaceDE w:val="0"/>
        <w:rPr>
          <w:color w:val="000000"/>
        </w:rPr>
      </w:pPr>
    </w:p>
    <w:p w14:paraId="4774DC72" w14:textId="77777777" w:rsidR="00FA1415" w:rsidRDefault="00FA1415">
      <w:pPr>
        <w:autoSpaceDE w:val="0"/>
        <w:rPr>
          <w:color w:val="000000"/>
        </w:rPr>
      </w:pPr>
    </w:p>
    <w:p w14:paraId="6939D661" w14:textId="77777777" w:rsidR="00FA1415" w:rsidRDefault="00FA1415">
      <w:pPr>
        <w:pStyle w:val="Odlomakpopisa"/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6AE246B0" w14:textId="77777777" w:rsidR="0067653D" w:rsidRDefault="0067653D">
      <w:pPr>
        <w:ind w:firstLine="708"/>
        <w:jc w:val="both"/>
      </w:pPr>
    </w:p>
    <w:sectPr w:rsidR="0067653D">
      <w:footerReference w:type="default" r:id="rId7"/>
      <w:headerReference w:type="first" r:id="rId8"/>
      <w:pgSz w:w="11906" w:h="16838"/>
      <w:pgMar w:top="1276" w:right="1418" w:bottom="89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A279" w14:textId="77777777" w:rsidR="001E52E4" w:rsidRDefault="001E52E4">
      <w:r>
        <w:separator/>
      </w:r>
    </w:p>
  </w:endnote>
  <w:endnote w:type="continuationSeparator" w:id="0">
    <w:p w14:paraId="53B5BE76" w14:textId="77777777" w:rsidR="001E52E4" w:rsidRDefault="001E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6120" w14:textId="77777777" w:rsidR="006F57C9" w:rsidRDefault="006F57C9" w:rsidP="006F57C9">
    <w:pPr>
      <w:pStyle w:val="Podnoje"/>
      <w:ind w:right="360"/>
      <w:jc w:val="center"/>
    </w:pPr>
    <w:r>
      <w:rPr>
        <w:sz w:val="16"/>
        <w:szCs w:val="16"/>
      </w:rPr>
      <w:t>Općina Kneževi Vinogradi, Hrvatske Republike 3., 31309 Kneževi Vinogradi</w:t>
    </w:r>
  </w:p>
  <w:p w14:paraId="2AEFCC83" w14:textId="77777777" w:rsidR="006F57C9" w:rsidRDefault="006F57C9" w:rsidP="006F57C9">
    <w:pPr>
      <w:pStyle w:val="Podnoje"/>
      <w:jc w:val="center"/>
    </w:pPr>
    <w:r>
      <w:rPr>
        <w:sz w:val="16"/>
        <w:szCs w:val="16"/>
      </w:rPr>
      <w:t>Tel. 031/732-203    031/730-938</w:t>
    </w:r>
  </w:p>
  <w:p w14:paraId="4C8586CB" w14:textId="77777777" w:rsidR="006F57C9" w:rsidRDefault="006F57C9" w:rsidP="006F57C9">
    <w:pPr>
      <w:pStyle w:val="Podnoje"/>
      <w:jc w:val="center"/>
    </w:pPr>
    <w:r>
      <w:rPr>
        <w:sz w:val="16"/>
        <w:szCs w:val="16"/>
      </w:rPr>
      <w:t xml:space="preserve">E.mail. </w:t>
    </w:r>
    <w:hyperlink r:id="rId1" w:history="1">
      <w:r w:rsidRPr="00AB2013">
        <w:rPr>
          <w:rStyle w:val="Hiperveza"/>
          <w:sz w:val="16"/>
          <w:szCs w:val="16"/>
        </w:rPr>
        <w:t>potpore.knvinogradi@gmail.com</w:t>
      </w:r>
    </w:hyperlink>
    <w:r>
      <w:rPr>
        <w:sz w:val="16"/>
        <w:szCs w:val="16"/>
      </w:rPr>
      <w:t xml:space="preserve">     </w:t>
    </w:r>
    <w:hyperlink r:id="rId2" w:history="1">
      <w:r w:rsidRPr="00AB2013">
        <w:rPr>
          <w:rStyle w:val="Hiperveza"/>
          <w:sz w:val="16"/>
          <w:szCs w:val="16"/>
        </w:rPr>
        <w:t>pisarnica@knezevi-vinogradi.hr</w:t>
      </w:r>
    </w:hyperlink>
    <w:r>
      <w:rPr>
        <w:sz w:val="16"/>
        <w:szCs w:val="16"/>
      </w:rPr>
      <w:t xml:space="preserve"> </w:t>
    </w:r>
  </w:p>
  <w:p w14:paraId="39910558" w14:textId="77777777" w:rsidR="006F57C9" w:rsidRDefault="006F57C9" w:rsidP="006F57C9">
    <w:pPr>
      <w:pStyle w:val="Podnoje"/>
      <w:ind w:right="360"/>
      <w:jc w:val="center"/>
    </w:pPr>
  </w:p>
  <w:p w14:paraId="0B86D484" w14:textId="77777777" w:rsidR="00FA1415" w:rsidRPr="006F57C9" w:rsidRDefault="00FA1415" w:rsidP="006F57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7E02" w14:textId="77777777" w:rsidR="001E52E4" w:rsidRDefault="001E52E4">
      <w:r>
        <w:separator/>
      </w:r>
    </w:p>
  </w:footnote>
  <w:footnote w:type="continuationSeparator" w:id="0">
    <w:p w14:paraId="1B0F73EB" w14:textId="77777777" w:rsidR="001E52E4" w:rsidRDefault="001E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6D97" w14:textId="77777777" w:rsidR="00FA1415" w:rsidRPr="00876165" w:rsidRDefault="003C263D" w:rsidP="00C40C2D">
    <w:pPr>
      <w:pStyle w:val="Zaglavlje"/>
      <w:shd w:val="clear" w:color="auto" w:fill="DEEAF6" w:themeFill="accent1" w:themeFillTint="33"/>
      <w:rPr>
        <w:b/>
        <w:lang w:eastAsia="hr-HR"/>
      </w:rPr>
    </w:pPr>
    <w:r w:rsidRPr="00876165">
      <w:rPr>
        <w:noProof/>
        <w:lang w:eastAsia="hr-HR"/>
      </w:rPr>
      <w:drawing>
        <wp:anchor distT="0" distB="0" distL="114935" distR="114935" simplePos="0" relativeHeight="251657216" behindDoc="0" locked="0" layoutInCell="1" allowOverlap="1" wp14:anchorId="63C3319E" wp14:editId="52535D3A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4640" cy="34226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9" r="-11" b="-9"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4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165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C6A50" wp14:editId="39F75CA6">
              <wp:simplePos x="0" y="0"/>
              <wp:positionH relativeFrom="column">
                <wp:posOffset>3832225</wp:posOffset>
              </wp:positionH>
              <wp:positionV relativeFrom="paragraph">
                <wp:posOffset>140335</wp:posOffset>
              </wp:positionV>
              <wp:extent cx="2691130" cy="1485900"/>
              <wp:effectExtent l="12700" t="6985" r="10795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29E19" id="Rectangle 3" o:spid="_x0000_s1026" style="position:absolute;margin-left:301.75pt;margin-top:11.05pt;width:211.9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" strokeweight=".26mm"/>
          </w:pict>
        </mc:Fallback>
      </mc:AlternateContent>
    </w:r>
    <w:r w:rsidRPr="00876165"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1AA211F" wp14:editId="56C593C7">
              <wp:simplePos x="0" y="0"/>
              <wp:positionH relativeFrom="column">
                <wp:posOffset>4766945</wp:posOffset>
              </wp:positionH>
              <wp:positionV relativeFrom="paragraph">
                <wp:posOffset>-288290</wp:posOffset>
              </wp:positionV>
              <wp:extent cx="1665605" cy="337185"/>
              <wp:effectExtent l="13970" t="6985" r="6350" b="82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31A3F" w14:textId="77777777" w:rsidR="00FA1415" w:rsidRDefault="004859CE">
                          <w:pPr>
                            <w:jc w:val="center"/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UN-</w:t>
                          </w:r>
                          <w:r w:rsidR="005530E5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/2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-2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5.35pt;margin-top:-22.7pt;width:131.15pt;height:26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">
              <v:textbox>
                <w:txbxContent>
                  <w:p w:rsidR="00FA1415" w:rsidRDefault="004859CE">
                    <w:pPr>
                      <w:jc w:val="center"/>
                    </w:pPr>
                    <w:r>
                      <w:rPr>
                        <w:b/>
                        <w:sz w:val="32"/>
                        <w:szCs w:val="32"/>
                      </w:rPr>
                      <w:t>UN-</w:t>
                    </w:r>
                    <w:r w:rsidR="005530E5">
                      <w:rPr>
                        <w:b/>
                        <w:sz w:val="32"/>
                        <w:szCs w:val="32"/>
                      </w:rPr>
                      <w:t>5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/2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5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-2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6253E89C" w14:textId="77777777" w:rsidR="00FA1415" w:rsidRPr="00876165" w:rsidRDefault="00FA1415" w:rsidP="00C40C2D">
    <w:pPr>
      <w:pStyle w:val="Zaglavlje"/>
      <w:shd w:val="clear" w:color="auto" w:fill="DEEAF6" w:themeFill="accent1" w:themeFillTint="33"/>
      <w:rPr>
        <w:b/>
        <w:lang w:eastAsia="hr-HR"/>
      </w:rPr>
    </w:pPr>
  </w:p>
  <w:p w14:paraId="480F8FB3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OPĆINA KNEŽEVI VINOGRADI</w:t>
    </w:r>
  </w:p>
  <w:p w14:paraId="18089681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JEDINSTVENI UPRAVNI ODJEL</w:t>
    </w:r>
  </w:p>
  <w:p w14:paraId="1C82897D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Hrvatske Republike 3.</w:t>
    </w:r>
  </w:p>
  <w:p w14:paraId="56E143D8" w14:textId="77777777" w:rsidR="00FA1415" w:rsidRDefault="00FA1415" w:rsidP="00C40C2D">
    <w:pPr>
      <w:pStyle w:val="Zaglavlje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hd w:val="clear" w:color="auto" w:fill="DEEAF6" w:themeFill="accent1" w:themeFillTint="33"/>
    </w:pPr>
    <w:r w:rsidRPr="00876165">
      <w:rPr>
        <w:b/>
      </w:rPr>
      <w:t>31309 KNEŽEVI VINOGRADI</w:t>
    </w:r>
  </w:p>
  <w:p w14:paraId="1AF4A198" w14:textId="77777777" w:rsidR="00FA1415" w:rsidRDefault="00FA1415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  <w:sz w:val="24"/>
        <w:szCs w:val="24"/>
        <w:lang w:val="hr-HR" w:bidi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cs="Times New Roman" w:hint="default"/>
        <w:b/>
        <w:sz w:val="28"/>
        <w:szCs w:val="28"/>
        <w:lang w:val="hr-HR" w:eastAsia="en-US" w:bidi="ar-SA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AB202D"/>
    <w:multiLevelType w:val="hybridMultilevel"/>
    <w:tmpl w:val="17706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0644">
    <w:abstractNumId w:val="0"/>
  </w:num>
  <w:num w:numId="2" w16cid:durableId="120222629">
    <w:abstractNumId w:val="1"/>
  </w:num>
  <w:num w:numId="3" w16cid:durableId="1656303923">
    <w:abstractNumId w:val="2"/>
  </w:num>
  <w:num w:numId="4" w16cid:durableId="2064524110">
    <w:abstractNumId w:val="3"/>
  </w:num>
  <w:num w:numId="5" w16cid:durableId="775103810">
    <w:abstractNumId w:val="4"/>
  </w:num>
  <w:num w:numId="6" w16cid:durableId="364796339">
    <w:abstractNumId w:val="5"/>
  </w:num>
  <w:num w:numId="7" w16cid:durableId="1711682478">
    <w:abstractNumId w:val="6"/>
  </w:num>
  <w:num w:numId="8" w16cid:durableId="47483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65"/>
    <w:rsid w:val="00042196"/>
    <w:rsid w:val="000C01B9"/>
    <w:rsid w:val="001410C1"/>
    <w:rsid w:val="001923BF"/>
    <w:rsid w:val="001E52E4"/>
    <w:rsid w:val="00271004"/>
    <w:rsid w:val="003C263D"/>
    <w:rsid w:val="00404032"/>
    <w:rsid w:val="004859CE"/>
    <w:rsid w:val="005530E5"/>
    <w:rsid w:val="00583D62"/>
    <w:rsid w:val="0067653D"/>
    <w:rsid w:val="006F57C9"/>
    <w:rsid w:val="00756A97"/>
    <w:rsid w:val="00774981"/>
    <w:rsid w:val="00782CBD"/>
    <w:rsid w:val="00794451"/>
    <w:rsid w:val="00876165"/>
    <w:rsid w:val="008E74E1"/>
    <w:rsid w:val="0091197E"/>
    <w:rsid w:val="00936D56"/>
    <w:rsid w:val="00970002"/>
    <w:rsid w:val="00992B19"/>
    <w:rsid w:val="00A7308C"/>
    <w:rsid w:val="00A82247"/>
    <w:rsid w:val="00AF4388"/>
    <w:rsid w:val="00B17155"/>
    <w:rsid w:val="00B945B5"/>
    <w:rsid w:val="00BA02AA"/>
    <w:rsid w:val="00C40C2D"/>
    <w:rsid w:val="00C933FF"/>
    <w:rsid w:val="00D50747"/>
    <w:rsid w:val="00DF305B"/>
    <w:rsid w:val="00E13B37"/>
    <w:rsid w:val="00E971DF"/>
    <w:rsid w:val="00EC3C1C"/>
    <w:rsid w:val="00FA1415"/>
    <w:rsid w:val="00FB083D"/>
    <w:rsid w:val="00FB2BDA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82D145"/>
  <w15:chartTrackingRefBased/>
  <w15:docId w15:val="{A7A6E16B-8751-4B61-A24A-7EE52520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eastAsia="Times New Roman" w:cs="Times New Roman" w:hint="default"/>
      <w:b/>
      <w:bCs/>
      <w:color w:val="auto"/>
      <w:sz w:val="24"/>
      <w:szCs w:val="24"/>
      <w:lang w:val="hr-HR" w:bidi="ar-SA"/>
    </w:rPr>
  </w:style>
  <w:style w:type="character" w:customStyle="1" w:styleId="WW8Num4z0">
    <w:name w:val="WW8Num4z0"/>
    <w:rPr>
      <w:rFonts w:eastAsia="Times New Roman" w:cs="Times New Roman" w:hint="default"/>
      <w:b/>
      <w:color w:val="auto"/>
      <w:sz w:val="28"/>
      <w:szCs w:val="28"/>
      <w:lang w:val="hr-HR" w:eastAsia="en-US" w:bidi="ar-SA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eastAsia="Calibri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  <w:b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eastAsia="Calibri" w:hAnsi="Calibri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eastAsia="Calibri" w:hAnsi="Calibri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alibri" w:eastAsia="Calibri" w:hAnsi="Calibri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Calibri" w:eastAsia="Calibri" w:hAnsi="Calibri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character" w:customStyle="1" w:styleId="Simbolinumeriranja">
    <w:name w:val="Simboli numeriranja"/>
    <w:rPr>
      <w:rFonts w:ascii="Times New Roman" w:hAnsi="Times New Roman" w:cs="Times New Roman"/>
      <w:b/>
      <w:bCs/>
      <w:sz w:val="24"/>
      <w:szCs w:val="24"/>
    </w:rPr>
  </w:style>
  <w:style w:type="character" w:customStyle="1" w:styleId="Predznaci">
    <w:name w:val="Predznaci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  <w:style w:type="paragraph" w:customStyle="1" w:styleId="Odlomakpopisa1">
    <w:name w:val="Odlomak popisa1"/>
    <w:basedOn w:val="Normal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6F5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sarnica@knezevi-vinogradi.hr" TargetMode="External"/><Relationship Id="rId1" Type="http://schemas.openxmlformats.org/officeDocument/2006/relationships/hyperlink" Target="mailto:potpore.knvinogra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subject/>
  <dc:creator>user</dc:creator>
  <cp:keywords/>
  <cp:lastModifiedBy>Jelena Budimir</cp:lastModifiedBy>
  <cp:revision>7</cp:revision>
  <cp:lastPrinted>2021-04-14T12:38:00Z</cp:lastPrinted>
  <dcterms:created xsi:type="dcterms:W3CDTF">2025-04-16T11:30:00Z</dcterms:created>
  <dcterms:modified xsi:type="dcterms:W3CDTF">2025-05-12T06:27:00Z</dcterms:modified>
</cp:coreProperties>
</file>